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0CE1" w14:textId="77777777" w:rsidR="007C601A" w:rsidRPr="007C601A" w:rsidRDefault="007C601A" w:rsidP="00FD47E7">
      <w:pPr>
        <w:widowControl w:val="0"/>
        <w:autoSpaceDN w:val="0"/>
        <w:spacing w:after="0" w:line="240" w:lineRule="auto"/>
        <w:jc w:val="center"/>
        <w:rPr>
          <w:rFonts w:ascii="Times New Roman" w:eastAsia="Andale Sans UI" w:hAnsi="Times New Roman" w:cs="Times New Roman"/>
          <w:b/>
          <w:kern w:val="3"/>
          <w:sz w:val="28"/>
          <w:szCs w:val="28"/>
          <w:lang w:eastAsia="ja-JP" w:bidi="fa-IR"/>
        </w:rPr>
      </w:pPr>
      <w:r w:rsidRPr="007C601A">
        <w:rPr>
          <w:rFonts w:ascii="Times New Roman" w:eastAsia="Andale Sans UI" w:hAnsi="Times New Roman" w:cs="Times New Roman"/>
          <w:b/>
          <w:kern w:val="3"/>
          <w:sz w:val="28"/>
          <w:szCs w:val="28"/>
          <w:lang w:eastAsia="ja-JP" w:bidi="fa-IR"/>
        </w:rPr>
        <w:t>Zápisnica z vyhodnotenia ponúk na prenájom nebytových priestorov</w:t>
      </w:r>
    </w:p>
    <w:p w14:paraId="1808F898" w14:textId="77777777" w:rsidR="007C601A" w:rsidRPr="007C601A" w:rsidRDefault="007C601A" w:rsidP="00FD47E7">
      <w:pPr>
        <w:widowControl w:val="0"/>
        <w:autoSpaceDN w:val="0"/>
        <w:spacing w:after="0" w:line="240" w:lineRule="auto"/>
        <w:jc w:val="both"/>
        <w:rPr>
          <w:rFonts w:ascii="Times New Roman" w:eastAsia="Andale Sans UI" w:hAnsi="Times New Roman" w:cs="Times New Roman"/>
          <w:b/>
          <w:kern w:val="3"/>
          <w:sz w:val="28"/>
          <w:szCs w:val="28"/>
          <w:lang w:eastAsia="ja-JP" w:bidi="fa-IR"/>
        </w:rPr>
      </w:pPr>
    </w:p>
    <w:p w14:paraId="2B35A56E" w14:textId="310C435C" w:rsidR="007C601A" w:rsidRPr="007C601A"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7C601A">
        <w:rPr>
          <w:rFonts w:ascii="Times New Roman" w:eastAsia="Andale Sans UI" w:hAnsi="Times New Roman" w:cs="Times New Roman"/>
          <w:kern w:val="3"/>
          <w:sz w:val="24"/>
          <w:szCs w:val="24"/>
          <w:lang w:eastAsia="ja-JP" w:bidi="fa-IR"/>
        </w:rPr>
        <w:t xml:space="preserve">V zmysle zákona </w:t>
      </w:r>
      <w:r w:rsidR="00FD47E7">
        <w:rPr>
          <w:rFonts w:ascii="Times New Roman" w:eastAsia="Andale Sans UI" w:hAnsi="Times New Roman" w:cs="Times New Roman"/>
          <w:kern w:val="3"/>
          <w:sz w:val="24"/>
          <w:szCs w:val="24"/>
          <w:lang w:eastAsia="ja-JP" w:bidi="fa-IR"/>
        </w:rPr>
        <w:t xml:space="preserve">NR SR </w:t>
      </w:r>
      <w:r w:rsidRPr="007C601A">
        <w:rPr>
          <w:rFonts w:ascii="Times New Roman" w:eastAsia="Andale Sans UI" w:hAnsi="Times New Roman" w:cs="Times New Roman"/>
          <w:kern w:val="3"/>
          <w:sz w:val="24"/>
          <w:szCs w:val="24"/>
          <w:lang w:eastAsia="ja-JP" w:bidi="fa-IR"/>
        </w:rPr>
        <w:t xml:space="preserve">č. 278/1993 </w:t>
      </w:r>
      <w:proofErr w:type="spellStart"/>
      <w:r w:rsidRPr="007C601A">
        <w:rPr>
          <w:rFonts w:ascii="Times New Roman" w:eastAsia="Andale Sans UI" w:hAnsi="Times New Roman" w:cs="Times New Roman"/>
          <w:kern w:val="3"/>
          <w:sz w:val="24"/>
          <w:szCs w:val="24"/>
          <w:lang w:eastAsia="ja-JP" w:bidi="fa-IR"/>
        </w:rPr>
        <w:t>Z.</w:t>
      </w:r>
      <w:r w:rsidR="00FD47E7">
        <w:rPr>
          <w:rFonts w:ascii="Times New Roman" w:eastAsia="Andale Sans UI" w:hAnsi="Times New Roman" w:cs="Times New Roman"/>
          <w:kern w:val="3"/>
          <w:sz w:val="24"/>
          <w:szCs w:val="24"/>
          <w:lang w:eastAsia="ja-JP" w:bidi="fa-IR"/>
        </w:rPr>
        <w:t>z</w:t>
      </w:r>
      <w:proofErr w:type="spellEnd"/>
      <w:r w:rsidRPr="007C601A">
        <w:rPr>
          <w:rFonts w:ascii="Times New Roman" w:eastAsia="Andale Sans UI" w:hAnsi="Times New Roman" w:cs="Times New Roman"/>
          <w:kern w:val="3"/>
          <w:sz w:val="24"/>
          <w:szCs w:val="24"/>
          <w:lang w:eastAsia="ja-JP" w:bidi="fa-IR"/>
        </w:rPr>
        <w:t>.</w:t>
      </w:r>
      <w:r w:rsidR="00FD47E7">
        <w:rPr>
          <w:rFonts w:ascii="Times New Roman" w:eastAsia="Andale Sans UI" w:hAnsi="Times New Roman" w:cs="Times New Roman"/>
          <w:kern w:val="3"/>
          <w:sz w:val="24"/>
          <w:szCs w:val="24"/>
          <w:lang w:eastAsia="ja-JP" w:bidi="fa-IR"/>
        </w:rPr>
        <w:t xml:space="preserve"> o správe majetku v znení neskorších predpisov </w:t>
      </w:r>
      <w:r w:rsidRPr="007C601A">
        <w:rPr>
          <w:rFonts w:ascii="Times New Roman" w:eastAsia="Andale Sans UI" w:hAnsi="Times New Roman" w:cs="Times New Roman"/>
          <w:kern w:val="3"/>
          <w:sz w:val="24"/>
          <w:szCs w:val="24"/>
          <w:lang w:eastAsia="ja-JP" w:bidi="fa-IR"/>
        </w:rPr>
        <w:t xml:space="preserve">komisia poverená </w:t>
      </w:r>
      <w:r>
        <w:rPr>
          <w:rFonts w:ascii="Times New Roman" w:eastAsia="Andale Sans UI" w:hAnsi="Times New Roman" w:cs="Times New Roman"/>
          <w:kern w:val="3"/>
          <w:sz w:val="24"/>
          <w:szCs w:val="24"/>
          <w:lang w:eastAsia="ja-JP" w:bidi="fa-IR"/>
        </w:rPr>
        <w:t>generálnou riaditeľkou</w:t>
      </w:r>
      <w:r w:rsidRPr="007C601A">
        <w:rPr>
          <w:rFonts w:ascii="Times New Roman" w:eastAsia="Andale Sans UI" w:hAnsi="Times New Roman" w:cs="Times New Roman"/>
          <w:kern w:val="3"/>
          <w:sz w:val="24"/>
          <w:szCs w:val="24"/>
          <w:lang w:eastAsia="ja-JP" w:bidi="fa-IR"/>
        </w:rPr>
        <w:t xml:space="preserve"> ako štatutárnym orgánom v zložení:</w:t>
      </w:r>
    </w:p>
    <w:p w14:paraId="44182801" w14:textId="77777777" w:rsidR="007C601A" w:rsidRPr="007C601A"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52CDE0DE" w14:textId="09AC11B9" w:rsidR="00042EF2"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7C601A">
        <w:rPr>
          <w:rFonts w:ascii="Times New Roman" w:eastAsia="Andale Sans UI" w:hAnsi="Times New Roman" w:cs="Times New Roman"/>
          <w:kern w:val="3"/>
          <w:sz w:val="24"/>
          <w:szCs w:val="24"/>
          <w:lang w:eastAsia="ja-JP" w:bidi="fa-IR"/>
        </w:rPr>
        <w:t>Predseda</w:t>
      </w:r>
      <w:r w:rsidR="00954958">
        <w:rPr>
          <w:rFonts w:ascii="Times New Roman" w:eastAsia="Andale Sans UI" w:hAnsi="Times New Roman" w:cs="Times New Roman"/>
          <w:kern w:val="3"/>
          <w:sz w:val="24"/>
          <w:szCs w:val="24"/>
          <w:lang w:eastAsia="ja-JP" w:bidi="fa-IR"/>
        </w:rPr>
        <w:t xml:space="preserve"> komisie</w:t>
      </w:r>
      <w:r w:rsidR="00042EF2">
        <w:rPr>
          <w:rFonts w:ascii="Times New Roman" w:eastAsia="Andale Sans UI" w:hAnsi="Times New Roman" w:cs="Times New Roman"/>
          <w:kern w:val="3"/>
          <w:sz w:val="24"/>
          <w:szCs w:val="24"/>
          <w:lang w:eastAsia="ja-JP" w:bidi="fa-IR"/>
        </w:rPr>
        <w:t>:</w:t>
      </w:r>
    </w:p>
    <w:p w14:paraId="6DC38D4C" w14:textId="76263CFB" w:rsidR="007C601A" w:rsidRPr="007C601A"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Mgr. Henrieta </w:t>
      </w:r>
      <w:proofErr w:type="spellStart"/>
      <w:r>
        <w:rPr>
          <w:rFonts w:ascii="Times New Roman" w:eastAsia="Andale Sans UI" w:hAnsi="Times New Roman" w:cs="Times New Roman"/>
          <w:kern w:val="3"/>
          <w:sz w:val="24"/>
          <w:szCs w:val="24"/>
          <w:lang w:eastAsia="ja-JP" w:bidi="fa-IR"/>
        </w:rPr>
        <w:t>Dobrotinová</w:t>
      </w:r>
      <w:proofErr w:type="spellEnd"/>
      <w:r w:rsidR="00042EF2">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 xml:space="preserve">riaditeľka </w:t>
      </w:r>
      <w:r w:rsidR="00042EF2">
        <w:rPr>
          <w:rFonts w:ascii="Times New Roman" w:eastAsia="Andale Sans UI" w:hAnsi="Times New Roman" w:cs="Times New Roman"/>
          <w:kern w:val="3"/>
          <w:sz w:val="24"/>
          <w:szCs w:val="24"/>
          <w:lang w:eastAsia="ja-JP" w:bidi="fa-IR"/>
        </w:rPr>
        <w:t>Odboru</w:t>
      </w:r>
      <w:r w:rsidRPr="007C601A">
        <w:rPr>
          <w:rFonts w:ascii="Times New Roman" w:eastAsia="Andale Sans UI" w:hAnsi="Times New Roman" w:cs="Times New Roman"/>
          <w:kern w:val="3"/>
          <w:sz w:val="24"/>
          <w:szCs w:val="24"/>
          <w:lang w:eastAsia="ja-JP" w:bidi="fa-IR"/>
        </w:rPr>
        <w:t xml:space="preserve"> </w:t>
      </w:r>
      <w:r w:rsidR="00042EF2" w:rsidRPr="00042EF2">
        <w:rPr>
          <w:rFonts w:ascii="Times New Roman" w:eastAsia="Andale Sans UI" w:hAnsi="Times New Roman" w:cs="Times New Roman"/>
          <w:kern w:val="3"/>
          <w:sz w:val="24"/>
          <w:szCs w:val="24"/>
          <w:lang w:eastAsia="ja-JP" w:bidi="fa-IR"/>
        </w:rPr>
        <w:t>kongresových a ubytovacích služieb</w:t>
      </w:r>
    </w:p>
    <w:p w14:paraId="3E3579B8" w14:textId="77777777" w:rsidR="00042EF2" w:rsidRDefault="00042EF2"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0D4BA124" w14:textId="33FE4F50" w:rsidR="00042EF2"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7C601A">
        <w:rPr>
          <w:rFonts w:ascii="Times New Roman" w:eastAsia="Andale Sans UI" w:hAnsi="Times New Roman" w:cs="Times New Roman"/>
          <w:kern w:val="3"/>
          <w:sz w:val="24"/>
          <w:szCs w:val="24"/>
          <w:lang w:eastAsia="ja-JP" w:bidi="fa-IR"/>
        </w:rPr>
        <w:t>Člen</w:t>
      </w:r>
      <w:r w:rsidR="00D041D1">
        <w:rPr>
          <w:rFonts w:ascii="Times New Roman" w:eastAsia="Andale Sans UI" w:hAnsi="Times New Roman" w:cs="Times New Roman"/>
          <w:kern w:val="3"/>
          <w:sz w:val="24"/>
          <w:szCs w:val="24"/>
          <w:lang w:eastAsia="ja-JP" w:bidi="fa-IR"/>
        </w:rPr>
        <w:t>ovia komisie:</w:t>
      </w:r>
    </w:p>
    <w:p w14:paraId="02107BC6" w14:textId="248B5087" w:rsidR="007C601A" w:rsidRPr="007C601A" w:rsidRDefault="007C601A"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PhDr. Mária </w:t>
      </w:r>
      <w:proofErr w:type="spellStart"/>
      <w:r>
        <w:rPr>
          <w:rFonts w:ascii="Times New Roman" w:eastAsia="Andale Sans UI" w:hAnsi="Times New Roman" w:cs="Times New Roman"/>
          <w:kern w:val="3"/>
          <w:sz w:val="24"/>
          <w:szCs w:val="24"/>
          <w:lang w:eastAsia="ja-JP" w:bidi="fa-IR"/>
        </w:rPr>
        <w:t>Valábiková</w:t>
      </w:r>
      <w:proofErr w:type="spellEnd"/>
      <w:r w:rsidR="00042EF2">
        <w:rPr>
          <w:rFonts w:ascii="Times New Roman" w:eastAsia="Andale Sans UI" w:hAnsi="Times New Roman" w:cs="Times New Roman"/>
          <w:kern w:val="3"/>
          <w:sz w:val="24"/>
          <w:szCs w:val="24"/>
          <w:lang w:eastAsia="ja-JP" w:bidi="fa-IR"/>
        </w:rPr>
        <w:t xml:space="preserve">  </w:t>
      </w:r>
      <w:r w:rsidR="00042EF2">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 xml:space="preserve">riaditeľka Odboru </w:t>
      </w:r>
      <w:r w:rsidR="00042EF2" w:rsidRPr="00042EF2">
        <w:rPr>
          <w:rFonts w:ascii="Times New Roman" w:eastAsia="Andale Sans UI" w:hAnsi="Times New Roman" w:cs="Times New Roman"/>
          <w:kern w:val="3"/>
          <w:sz w:val="24"/>
          <w:szCs w:val="24"/>
          <w:lang w:eastAsia="ja-JP" w:bidi="fa-IR"/>
        </w:rPr>
        <w:t>prevádzky a správy majetku</w:t>
      </w:r>
    </w:p>
    <w:p w14:paraId="43E21FB6" w14:textId="77777777" w:rsidR="006B1539" w:rsidRPr="006B1539" w:rsidRDefault="006B1539" w:rsidP="006B1539">
      <w:pPr>
        <w:widowControl w:val="0"/>
        <w:autoSpaceDN w:val="0"/>
        <w:spacing w:after="0" w:line="240" w:lineRule="auto"/>
        <w:jc w:val="both"/>
        <w:rPr>
          <w:rFonts w:ascii="Times New Roman" w:eastAsia="Andale Sans UI" w:hAnsi="Times New Roman" w:cs="Times New Roman"/>
          <w:kern w:val="3"/>
          <w:sz w:val="24"/>
          <w:szCs w:val="24"/>
          <w:lang w:eastAsia="ja-JP" w:bidi="fa-IR"/>
        </w:rPr>
      </w:pPr>
      <w:bookmarkStart w:id="0" w:name="_Hlk194500345"/>
      <w:r w:rsidRPr="006B1539">
        <w:rPr>
          <w:rFonts w:ascii="Times New Roman" w:eastAsia="Andale Sans UI" w:hAnsi="Times New Roman" w:cs="Times New Roman"/>
          <w:kern w:val="3"/>
          <w:sz w:val="24"/>
          <w:szCs w:val="24"/>
          <w:lang w:eastAsia="ja-JP" w:bidi="fa-IR"/>
        </w:rPr>
        <w:t>Ing. Vladimíra Ašverusová</w:t>
      </w:r>
      <w:bookmarkEnd w:id="0"/>
      <w:r w:rsidRPr="006B1539">
        <w:rPr>
          <w:rFonts w:ascii="Times New Roman" w:eastAsia="Andale Sans UI" w:hAnsi="Times New Roman" w:cs="Times New Roman"/>
          <w:kern w:val="3"/>
          <w:sz w:val="24"/>
          <w:szCs w:val="24"/>
          <w:lang w:eastAsia="ja-JP" w:bidi="fa-IR"/>
        </w:rPr>
        <w:tab/>
        <w:t>riaditeľka Odboru organizačných a podporných činností</w:t>
      </w:r>
    </w:p>
    <w:p w14:paraId="26326D36" w14:textId="77777777" w:rsidR="006B1539" w:rsidRDefault="006B1539"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137D36A2" w14:textId="45D1814D" w:rsidR="006B1539" w:rsidRDefault="006B1539"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Tajomník komisie:</w:t>
      </w:r>
    </w:p>
    <w:p w14:paraId="08898D08" w14:textId="73EA49BD" w:rsidR="007C601A" w:rsidRPr="007C601A" w:rsidRDefault="007C601A" w:rsidP="006F73AC">
      <w:pPr>
        <w:widowControl w:val="0"/>
        <w:autoSpaceDN w:val="0"/>
        <w:spacing w:after="0" w:line="240" w:lineRule="auto"/>
        <w:ind w:left="3540" w:hanging="3540"/>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Mgr. </w:t>
      </w:r>
      <w:r w:rsidR="004A20ED">
        <w:rPr>
          <w:rFonts w:ascii="Times New Roman" w:eastAsia="Andale Sans UI" w:hAnsi="Times New Roman" w:cs="Times New Roman"/>
          <w:kern w:val="3"/>
          <w:sz w:val="24"/>
          <w:szCs w:val="24"/>
          <w:lang w:eastAsia="ja-JP" w:bidi="fa-IR"/>
        </w:rPr>
        <w:t>Ing. Monika Belohorcová</w:t>
      </w:r>
      <w:r w:rsidR="00C124B3">
        <w:rPr>
          <w:rFonts w:ascii="Times New Roman" w:eastAsia="Andale Sans UI" w:hAnsi="Times New Roman" w:cs="Times New Roman"/>
          <w:kern w:val="3"/>
          <w:sz w:val="24"/>
          <w:szCs w:val="24"/>
          <w:lang w:eastAsia="ja-JP" w:bidi="fa-IR"/>
        </w:rPr>
        <w:tab/>
      </w:r>
      <w:r w:rsidR="006F73AC" w:rsidRPr="006F73AC">
        <w:rPr>
          <w:rFonts w:ascii="Times New Roman" w:eastAsia="Andale Sans UI" w:hAnsi="Times New Roman" w:cs="Times New Roman"/>
          <w:kern w:val="3"/>
          <w:sz w:val="24"/>
          <w:szCs w:val="24"/>
          <w:lang w:eastAsia="ja-JP" w:bidi="fa-IR"/>
        </w:rPr>
        <w:t xml:space="preserve">IT konzultant pre </w:t>
      </w:r>
      <w:proofErr w:type="spellStart"/>
      <w:r w:rsidR="006F73AC" w:rsidRPr="006F73AC">
        <w:rPr>
          <w:rFonts w:ascii="Times New Roman" w:eastAsia="Andale Sans UI" w:hAnsi="Times New Roman" w:cs="Times New Roman"/>
          <w:kern w:val="3"/>
          <w:sz w:val="24"/>
          <w:szCs w:val="24"/>
          <w:lang w:eastAsia="ja-JP" w:bidi="fa-IR"/>
        </w:rPr>
        <w:t>back-officové</w:t>
      </w:r>
      <w:proofErr w:type="spellEnd"/>
      <w:r w:rsidR="006F73AC" w:rsidRPr="006F73AC">
        <w:rPr>
          <w:rFonts w:ascii="Times New Roman" w:eastAsia="Andale Sans UI" w:hAnsi="Times New Roman" w:cs="Times New Roman"/>
          <w:kern w:val="3"/>
          <w:sz w:val="24"/>
          <w:szCs w:val="24"/>
          <w:lang w:eastAsia="ja-JP" w:bidi="fa-IR"/>
        </w:rPr>
        <w:t xml:space="preserve"> informačné systémy</w:t>
      </w:r>
      <w:r w:rsidR="006F73AC" w:rsidRPr="006F73AC">
        <w:rPr>
          <w:rFonts w:ascii="Times New Roman" w:eastAsia="Andale Sans UI" w:hAnsi="Times New Roman" w:cs="Times New Roman"/>
          <w:kern w:val="3"/>
          <w:sz w:val="24"/>
          <w:szCs w:val="24"/>
          <w:lang w:eastAsia="ja-JP" w:bidi="fa-IR"/>
        </w:rPr>
        <w:t xml:space="preserve"> </w:t>
      </w:r>
      <w:r w:rsidR="004A20ED">
        <w:rPr>
          <w:rFonts w:ascii="Times New Roman" w:eastAsia="Andale Sans UI" w:hAnsi="Times New Roman" w:cs="Times New Roman"/>
          <w:kern w:val="3"/>
          <w:sz w:val="24"/>
          <w:szCs w:val="24"/>
          <w:lang w:eastAsia="ja-JP" w:bidi="fa-IR"/>
        </w:rPr>
        <w:t>Odbor organizačných a podporných činností</w:t>
      </w:r>
    </w:p>
    <w:p w14:paraId="1FF41B7D" w14:textId="148C8899" w:rsidR="007C601A" w:rsidRPr="007C601A" w:rsidRDefault="006F73AC" w:rsidP="00FD47E7">
      <w:pPr>
        <w:widowControl w:val="0"/>
        <w:autoSpaceDN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p>
    <w:p w14:paraId="2BA2864C" w14:textId="3FE3780C" w:rsidR="00402308" w:rsidRPr="00402308" w:rsidRDefault="007C601A"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7C601A">
        <w:rPr>
          <w:rFonts w:ascii="Times New Roman" w:eastAsia="Andale Sans UI" w:hAnsi="Times New Roman" w:cs="Times New Roman"/>
          <w:kern w:val="3"/>
          <w:sz w:val="24"/>
          <w:szCs w:val="24"/>
          <w:lang w:eastAsia="ja-JP" w:bidi="fa-IR"/>
        </w:rPr>
        <w:t>uskutočnil</w:t>
      </w:r>
      <w:r w:rsidR="006B1539">
        <w:rPr>
          <w:rFonts w:ascii="Times New Roman" w:eastAsia="Andale Sans UI" w:hAnsi="Times New Roman" w:cs="Times New Roman"/>
          <w:kern w:val="3"/>
          <w:sz w:val="24"/>
          <w:szCs w:val="24"/>
          <w:lang w:eastAsia="ja-JP" w:bidi="fa-IR"/>
        </w:rPr>
        <w:t>o</w:t>
      </w:r>
      <w:r w:rsidRPr="007C601A">
        <w:rPr>
          <w:rFonts w:ascii="Times New Roman" w:eastAsia="Andale Sans UI" w:hAnsi="Times New Roman" w:cs="Times New Roman"/>
          <w:kern w:val="3"/>
          <w:sz w:val="24"/>
          <w:szCs w:val="24"/>
          <w:lang w:eastAsia="ja-JP" w:bidi="fa-IR"/>
        </w:rPr>
        <w:t xml:space="preserve"> dňa </w:t>
      </w:r>
      <w:r w:rsidR="004A20ED">
        <w:rPr>
          <w:rFonts w:ascii="Times New Roman" w:eastAsia="Andale Sans UI" w:hAnsi="Times New Roman" w:cs="Times New Roman"/>
          <w:kern w:val="3"/>
          <w:sz w:val="24"/>
          <w:szCs w:val="24"/>
          <w:lang w:eastAsia="ja-JP" w:bidi="fa-IR"/>
        </w:rPr>
        <w:t>24</w:t>
      </w:r>
      <w:r w:rsidRPr="007C601A">
        <w:rPr>
          <w:rFonts w:ascii="Times New Roman" w:eastAsia="Andale Sans UI" w:hAnsi="Times New Roman" w:cs="Times New Roman"/>
          <w:kern w:val="3"/>
          <w:sz w:val="24"/>
          <w:szCs w:val="24"/>
          <w:lang w:eastAsia="ja-JP" w:bidi="fa-IR"/>
        </w:rPr>
        <w:t>.</w:t>
      </w:r>
      <w:r w:rsidR="00042EF2">
        <w:rPr>
          <w:rFonts w:ascii="Times New Roman" w:eastAsia="Andale Sans UI" w:hAnsi="Times New Roman" w:cs="Times New Roman"/>
          <w:kern w:val="3"/>
          <w:sz w:val="24"/>
          <w:szCs w:val="24"/>
          <w:lang w:eastAsia="ja-JP" w:bidi="fa-IR"/>
        </w:rPr>
        <w:t>0</w:t>
      </w:r>
      <w:r w:rsidR="00402308">
        <w:rPr>
          <w:rFonts w:ascii="Times New Roman" w:eastAsia="Andale Sans UI" w:hAnsi="Times New Roman" w:cs="Times New Roman"/>
          <w:kern w:val="3"/>
          <w:sz w:val="24"/>
          <w:szCs w:val="24"/>
          <w:lang w:eastAsia="ja-JP" w:bidi="fa-IR"/>
        </w:rPr>
        <w:t>4</w:t>
      </w:r>
      <w:r w:rsidRPr="007C601A">
        <w:rPr>
          <w:rFonts w:ascii="Times New Roman" w:eastAsia="Andale Sans UI" w:hAnsi="Times New Roman" w:cs="Times New Roman"/>
          <w:kern w:val="3"/>
          <w:sz w:val="24"/>
          <w:szCs w:val="24"/>
          <w:lang w:eastAsia="ja-JP" w:bidi="fa-IR"/>
        </w:rPr>
        <w:t>.202</w:t>
      </w:r>
      <w:r w:rsidR="00042EF2">
        <w:rPr>
          <w:rFonts w:ascii="Times New Roman" w:eastAsia="Andale Sans UI" w:hAnsi="Times New Roman" w:cs="Times New Roman"/>
          <w:kern w:val="3"/>
          <w:sz w:val="24"/>
          <w:szCs w:val="24"/>
          <w:lang w:eastAsia="ja-JP" w:bidi="fa-IR"/>
        </w:rPr>
        <w:t>5</w:t>
      </w:r>
      <w:r w:rsidRPr="007C601A">
        <w:rPr>
          <w:rFonts w:ascii="Times New Roman" w:eastAsia="Andale Sans UI" w:hAnsi="Times New Roman" w:cs="Times New Roman"/>
          <w:kern w:val="3"/>
          <w:sz w:val="24"/>
          <w:szCs w:val="24"/>
          <w:lang w:eastAsia="ja-JP" w:bidi="fa-IR"/>
        </w:rPr>
        <w:t xml:space="preserve"> o</w:t>
      </w:r>
      <w:r>
        <w:rPr>
          <w:rFonts w:ascii="Times New Roman" w:eastAsia="Andale Sans UI" w:hAnsi="Times New Roman" w:cs="Times New Roman"/>
          <w:kern w:val="3"/>
          <w:sz w:val="24"/>
          <w:szCs w:val="24"/>
          <w:lang w:eastAsia="ja-JP" w:bidi="fa-IR"/>
        </w:rPr>
        <w:t> </w:t>
      </w:r>
      <w:r w:rsidR="004A20ED">
        <w:rPr>
          <w:rFonts w:ascii="Times New Roman" w:eastAsia="Andale Sans UI" w:hAnsi="Times New Roman" w:cs="Times New Roman"/>
          <w:kern w:val="3"/>
          <w:sz w:val="24"/>
          <w:szCs w:val="24"/>
          <w:lang w:eastAsia="ja-JP" w:bidi="fa-IR"/>
        </w:rPr>
        <w:t>10</w:t>
      </w:r>
      <w:r>
        <w:rPr>
          <w:rFonts w:ascii="Times New Roman" w:eastAsia="Andale Sans UI" w:hAnsi="Times New Roman" w:cs="Times New Roman"/>
          <w:kern w:val="3"/>
          <w:sz w:val="24"/>
          <w:szCs w:val="24"/>
          <w:lang w:eastAsia="ja-JP" w:bidi="fa-IR"/>
        </w:rPr>
        <w:t>:</w:t>
      </w:r>
      <w:r w:rsidR="00402308">
        <w:rPr>
          <w:rFonts w:ascii="Times New Roman" w:eastAsia="Andale Sans UI" w:hAnsi="Times New Roman" w:cs="Times New Roman"/>
          <w:kern w:val="3"/>
          <w:sz w:val="24"/>
          <w:szCs w:val="24"/>
          <w:lang w:eastAsia="ja-JP" w:bidi="fa-IR"/>
        </w:rPr>
        <w:t>3</w:t>
      </w:r>
      <w:r w:rsidR="00812818">
        <w:rPr>
          <w:rFonts w:ascii="Times New Roman" w:eastAsia="Andale Sans UI" w:hAnsi="Times New Roman" w:cs="Times New Roman"/>
          <w:kern w:val="3"/>
          <w:sz w:val="24"/>
          <w:szCs w:val="24"/>
          <w:lang w:eastAsia="ja-JP" w:bidi="fa-IR"/>
        </w:rPr>
        <w:t>5</w:t>
      </w:r>
      <w:r w:rsidRPr="007C601A">
        <w:rPr>
          <w:rFonts w:ascii="Times New Roman" w:eastAsia="Andale Sans UI" w:hAnsi="Times New Roman" w:cs="Times New Roman"/>
          <w:kern w:val="3"/>
          <w:sz w:val="24"/>
          <w:szCs w:val="24"/>
          <w:lang w:eastAsia="ja-JP" w:bidi="fa-IR"/>
        </w:rPr>
        <w:t xml:space="preserve"> hod. vyhodnotenie </w:t>
      </w:r>
      <w:r w:rsidR="00402308" w:rsidRPr="00402308">
        <w:rPr>
          <w:rFonts w:ascii="Times New Roman" w:eastAsia="Andale Sans UI" w:hAnsi="Times New Roman" w:cs="Times New Roman"/>
          <w:kern w:val="3"/>
          <w:sz w:val="24"/>
          <w:szCs w:val="24"/>
          <w:lang w:eastAsia="ja-JP" w:bidi="fa-IR"/>
        </w:rPr>
        <w:t xml:space="preserve">ponúk na prenájom nebytových priestorov nachádzajúcich sa v nehnuteľnosti sídliacej na Akademická 4, 949 01 Nitra, zapísanej na liste vlastníctva číslo 1389, vedenej na Okresnom úrade Nitra, katastrálny odbor, obec Nitra, katastrálne územie Chrenová ako Iná budova (popis stavby: BUDOVA) </w:t>
      </w:r>
      <w:r w:rsidR="004A20ED">
        <w:rPr>
          <w:rFonts w:ascii="Times New Roman" w:eastAsia="Andale Sans UI" w:hAnsi="Times New Roman" w:cs="Times New Roman"/>
          <w:kern w:val="3"/>
          <w:sz w:val="24"/>
          <w:szCs w:val="24"/>
          <w:lang w:eastAsia="ja-JP" w:bidi="fa-IR"/>
        </w:rPr>
        <w:t xml:space="preserve">                               </w:t>
      </w:r>
      <w:r w:rsidR="00402308" w:rsidRPr="00402308">
        <w:rPr>
          <w:rFonts w:ascii="Times New Roman" w:eastAsia="Andale Sans UI" w:hAnsi="Times New Roman" w:cs="Times New Roman"/>
          <w:kern w:val="3"/>
          <w:sz w:val="24"/>
          <w:szCs w:val="24"/>
          <w:lang w:eastAsia="ja-JP" w:bidi="fa-IR"/>
        </w:rPr>
        <w:t>so súpisným číslom 952, na parcele registra "C", parcelné číslo 1118/4, pozostávajúce z:</w:t>
      </w:r>
    </w:p>
    <w:p w14:paraId="1506D785" w14:textId="77777777"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29F4C862" w14:textId="673312D5" w:rsidR="00812818" w:rsidRDefault="00812818" w:rsidP="004A20ED">
      <w:pPr>
        <w:widowControl w:val="0"/>
        <w:numPr>
          <w:ilvl w:val="0"/>
          <w:numId w:val="21"/>
        </w:numPr>
        <w:autoSpaceDN w:val="0"/>
        <w:spacing w:after="0" w:line="240" w:lineRule="auto"/>
        <w:ind w:left="284" w:hanging="284"/>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Nebytového priestoru doteraz využívaného ako klubovňa vrátane sociálneho zariadenia o celkovej výmere 69,61 m</w:t>
      </w:r>
      <w:r>
        <w:rPr>
          <w:rFonts w:ascii="Times New Roman" w:eastAsia="Andale Sans UI" w:hAnsi="Times New Roman" w:cs="Times New Roman"/>
          <w:kern w:val="3"/>
          <w:sz w:val="24"/>
          <w:szCs w:val="24"/>
          <w:vertAlign w:val="superscript"/>
          <w:lang w:eastAsia="ja-JP" w:bidi="fa-IR"/>
        </w:rPr>
        <w:t>2</w:t>
      </w:r>
      <w:r>
        <w:rPr>
          <w:rFonts w:ascii="Times New Roman" w:eastAsia="Andale Sans UI" w:hAnsi="Times New Roman" w:cs="Times New Roman"/>
          <w:kern w:val="3"/>
          <w:sz w:val="24"/>
          <w:szCs w:val="24"/>
          <w:lang w:eastAsia="ja-JP" w:bidi="fa-IR"/>
        </w:rPr>
        <w:t>.</w:t>
      </w:r>
    </w:p>
    <w:p w14:paraId="2076046F" w14:textId="77777777"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6A94DD5B" w14:textId="21424F8A"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402308">
        <w:rPr>
          <w:rFonts w:ascii="Times New Roman" w:eastAsia="Andale Sans UI" w:hAnsi="Times New Roman" w:cs="Times New Roman"/>
          <w:kern w:val="3"/>
          <w:sz w:val="24"/>
          <w:szCs w:val="24"/>
          <w:lang w:eastAsia="ja-JP" w:bidi="fa-IR"/>
        </w:rPr>
        <w:t xml:space="preserve">Minimálna výška nájomného bola stanovená vo výške </w:t>
      </w:r>
      <w:r w:rsidR="00812818">
        <w:rPr>
          <w:rFonts w:ascii="Times New Roman" w:eastAsia="Andale Sans UI" w:hAnsi="Times New Roman" w:cs="Times New Roman"/>
          <w:kern w:val="3"/>
          <w:sz w:val="24"/>
          <w:szCs w:val="24"/>
          <w:lang w:eastAsia="ja-JP" w:bidi="fa-IR"/>
        </w:rPr>
        <w:t>50</w:t>
      </w:r>
      <w:r w:rsidRPr="00402308">
        <w:rPr>
          <w:rFonts w:ascii="Times New Roman" w:eastAsia="Andale Sans UI" w:hAnsi="Times New Roman" w:cs="Times New Roman"/>
          <w:kern w:val="3"/>
          <w:sz w:val="24"/>
          <w:szCs w:val="24"/>
          <w:lang w:eastAsia="ja-JP" w:bidi="fa-IR"/>
        </w:rPr>
        <w:t xml:space="preserve"> € / 1m</w:t>
      </w:r>
      <w:r w:rsidRPr="00402308">
        <w:rPr>
          <w:rFonts w:ascii="Times New Roman" w:eastAsia="Andale Sans UI" w:hAnsi="Times New Roman" w:cs="Times New Roman"/>
          <w:kern w:val="3"/>
          <w:sz w:val="24"/>
          <w:szCs w:val="24"/>
          <w:vertAlign w:val="superscript"/>
          <w:lang w:eastAsia="ja-JP" w:bidi="fa-IR"/>
        </w:rPr>
        <w:t>2</w:t>
      </w:r>
      <w:r w:rsidRPr="00402308">
        <w:rPr>
          <w:rFonts w:ascii="Times New Roman" w:eastAsia="Andale Sans UI" w:hAnsi="Times New Roman" w:cs="Times New Roman"/>
          <w:kern w:val="3"/>
          <w:sz w:val="24"/>
          <w:szCs w:val="24"/>
          <w:lang w:eastAsia="ja-JP" w:bidi="fa-IR"/>
        </w:rPr>
        <w:t xml:space="preserve"> / </w:t>
      </w:r>
      <w:r w:rsidR="00812818">
        <w:rPr>
          <w:rFonts w:ascii="Times New Roman" w:eastAsia="Andale Sans UI" w:hAnsi="Times New Roman" w:cs="Times New Roman"/>
          <w:kern w:val="3"/>
          <w:sz w:val="24"/>
          <w:szCs w:val="24"/>
          <w:lang w:eastAsia="ja-JP" w:bidi="fa-IR"/>
        </w:rPr>
        <w:t>nebytový priestor</w:t>
      </w:r>
      <w:r w:rsidRPr="00402308">
        <w:rPr>
          <w:rFonts w:ascii="Times New Roman" w:eastAsia="Andale Sans UI" w:hAnsi="Times New Roman" w:cs="Times New Roman"/>
          <w:kern w:val="3"/>
          <w:sz w:val="24"/>
          <w:szCs w:val="24"/>
          <w:lang w:eastAsia="ja-JP" w:bidi="fa-IR"/>
        </w:rPr>
        <w:t xml:space="preserve"> / rok</w:t>
      </w:r>
      <w:r>
        <w:rPr>
          <w:rFonts w:ascii="Times New Roman" w:eastAsia="Andale Sans UI" w:hAnsi="Times New Roman" w:cs="Times New Roman"/>
          <w:kern w:val="3"/>
          <w:sz w:val="24"/>
          <w:szCs w:val="24"/>
          <w:lang w:eastAsia="ja-JP" w:bidi="fa-IR"/>
        </w:rPr>
        <w:t>.</w:t>
      </w:r>
    </w:p>
    <w:p w14:paraId="6BFCCD63" w14:textId="77777777"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758219AC" w14:textId="47893C86"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402308">
        <w:rPr>
          <w:rFonts w:ascii="Times New Roman" w:eastAsia="Andale Sans UI" w:hAnsi="Times New Roman" w:cs="Times New Roman"/>
          <w:kern w:val="3"/>
          <w:sz w:val="24"/>
          <w:szCs w:val="24"/>
          <w:lang w:eastAsia="ja-JP" w:bidi="fa-IR"/>
        </w:rPr>
        <w:t xml:space="preserve">Ponuka na prenájom bola uverejnená v registri ponúkaného majetku štátu dňa </w:t>
      </w:r>
      <w:r w:rsidR="004A20ED">
        <w:rPr>
          <w:rFonts w:ascii="Times New Roman" w:eastAsia="Andale Sans UI" w:hAnsi="Times New Roman" w:cs="Times New Roman"/>
          <w:kern w:val="3"/>
          <w:sz w:val="24"/>
          <w:szCs w:val="24"/>
          <w:lang w:eastAsia="ja-JP" w:bidi="fa-IR"/>
        </w:rPr>
        <w:t>09</w:t>
      </w:r>
      <w:r w:rsidRPr="00402308">
        <w:rPr>
          <w:rFonts w:ascii="Times New Roman" w:eastAsia="Andale Sans UI" w:hAnsi="Times New Roman" w:cs="Times New Roman"/>
          <w:kern w:val="3"/>
          <w:sz w:val="24"/>
          <w:szCs w:val="24"/>
          <w:lang w:eastAsia="ja-JP" w:bidi="fa-IR"/>
        </w:rPr>
        <w:t>.0</w:t>
      </w:r>
      <w:r w:rsidR="004A20ED">
        <w:rPr>
          <w:rFonts w:ascii="Times New Roman" w:eastAsia="Andale Sans UI" w:hAnsi="Times New Roman" w:cs="Times New Roman"/>
          <w:kern w:val="3"/>
          <w:sz w:val="24"/>
          <w:szCs w:val="24"/>
          <w:lang w:eastAsia="ja-JP" w:bidi="fa-IR"/>
        </w:rPr>
        <w:t>4</w:t>
      </w:r>
      <w:r w:rsidRPr="00402308">
        <w:rPr>
          <w:rFonts w:ascii="Times New Roman" w:eastAsia="Andale Sans UI" w:hAnsi="Times New Roman" w:cs="Times New Roman"/>
          <w:kern w:val="3"/>
          <w:sz w:val="24"/>
          <w:szCs w:val="24"/>
          <w:lang w:eastAsia="ja-JP" w:bidi="fa-IR"/>
        </w:rPr>
        <w:t xml:space="preserve">.2025. Záujemcovia sa mohli prihlásiť od </w:t>
      </w:r>
      <w:r w:rsidR="004A20ED">
        <w:rPr>
          <w:rFonts w:ascii="Times New Roman" w:eastAsia="Andale Sans UI" w:hAnsi="Times New Roman" w:cs="Times New Roman"/>
          <w:kern w:val="3"/>
          <w:sz w:val="24"/>
          <w:szCs w:val="24"/>
          <w:lang w:eastAsia="ja-JP" w:bidi="fa-IR"/>
        </w:rPr>
        <w:t>10</w:t>
      </w:r>
      <w:r w:rsidRPr="00402308">
        <w:rPr>
          <w:rFonts w:ascii="Times New Roman" w:eastAsia="Andale Sans UI" w:hAnsi="Times New Roman" w:cs="Times New Roman"/>
          <w:kern w:val="3"/>
          <w:sz w:val="24"/>
          <w:szCs w:val="24"/>
          <w:lang w:eastAsia="ja-JP" w:bidi="fa-IR"/>
        </w:rPr>
        <w:t>.0</w:t>
      </w:r>
      <w:r w:rsidR="004A20ED">
        <w:rPr>
          <w:rFonts w:ascii="Times New Roman" w:eastAsia="Andale Sans UI" w:hAnsi="Times New Roman" w:cs="Times New Roman"/>
          <w:kern w:val="3"/>
          <w:sz w:val="24"/>
          <w:szCs w:val="24"/>
          <w:lang w:eastAsia="ja-JP" w:bidi="fa-IR"/>
        </w:rPr>
        <w:t>4</w:t>
      </w:r>
      <w:r w:rsidRPr="00402308">
        <w:rPr>
          <w:rFonts w:ascii="Times New Roman" w:eastAsia="Andale Sans UI" w:hAnsi="Times New Roman" w:cs="Times New Roman"/>
          <w:kern w:val="3"/>
          <w:sz w:val="24"/>
          <w:szCs w:val="24"/>
          <w:lang w:eastAsia="ja-JP" w:bidi="fa-IR"/>
        </w:rPr>
        <w:t xml:space="preserve">.2025 do </w:t>
      </w:r>
      <w:r w:rsidR="004A20ED">
        <w:rPr>
          <w:rFonts w:ascii="Times New Roman" w:eastAsia="Andale Sans UI" w:hAnsi="Times New Roman" w:cs="Times New Roman"/>
          <w:kern w:val="3"/>
          <w:sz w:val="24"/>
          <w:szCs w:val="24"/>
          <w:lang w:eastAsia="ja-JP" w:bidi="fa-IR"/>
        </w:rPr>
        <w:t>22</w:t>
      </w:r>
      <w:r w:rsidRPr="00402308">
        <w:rPr>
          <w:rFonts w:ascii="Times New Roman" w:eastAsia="Andale Sans UI" w:hAnsi="Times New Roman" w:cs="Times New Roman"/>
          <w:kern w:val="3"/>
          <w:sz w:val="24"/>
          <w:szCs w:val="24"/>
          <w:lang w:eastAsia="ja-JP" w:bidi="fa-IR"/>
        </w:rPr>
        <w:t>.0</w:t>
      </w:r>
      <w:r>
        <w:rPr>
          <w:rFonts w:ascii="Times New Roman" w:eastAsia="Andale Sans UI" w:hAnsi="Times New Roman" w:cs="Times New Roman"/>
          <w:kern w:val="3"/>
          <w:sz w:val="24"/>
          <w:szCs w:val="24"/>
          <w:lang w:eastAsia="ja-JP" w:bidi="fa-IR"/>
        </w:rPr>
        <w:t>4</w:t>
      </w:r>
      <w:r w:rsidRPr="00402308">
        <w:rPr>
          <w:rFonts w:ascii="Times New Roman" w:eastAsia="Andale Sans UI" w:hAnsi="Times New Roman" w:cs="Times New Roman"/>
          <w:kern w:val="3"/>
          <w:sz w:val="24"/>
          <w:szCs w:val="24"/>
          <w:lang w:eastAsia="ja-JP" w:bidi="fa-IR"/>
        </w:rPr>
        <w:t>.2025.</w:t>
      </w:r>
    </w:p>
    <w:p w14:paraId="1B1FDD1D" w14:textId="77777777"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30725E4E" w14:textId="77777777" w:rsidR="00402308" w:rsidRPr="00402308" w:rsidRDefault="00402308"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r w:rsidRPr="00402308">
        <w:rPr>
          <w:rFonts w:ascii="Times New Roman" w:eastAsia="Andale Sans UI" w:hAnsi="Times New Roman" w:cs="Times New Roman"/>
          <w:kern w:val="3"/>
          <w:sz w:val="24"/>
          <w:szCs w:val="24"/>
          <w:lang w:eastAsia="ja-JP" w:bidi="fa-IR"/>
        </w:rPr>
        <w:t>Komisia po kontrole konštatuje, že neboli doručené ponuky od záujemcov.</w:t>
      </w:r>
    </w:p>
    <w:p w14:paraId="3FCFDFE5" w14:textId="2E9895BA" w:rsidR="009A5AD6" w:rsidRPr="009A5AD6" w:rsidRDefault="009A5AD6" w:rsidP="00402308">
      <w:pPr>
        <w:widowControl w:val="0"/>
        <w:autoSpaceDN w:val="0"/>
        <w:spacing w:after="0" w:line="240" w:lineRule="auto"/>
        <w:jc w:val="both"/>
        <w:rPr>
          <w:rFonts w:ascii="Times New Roman" w:eastAsia="Andale Sans UI" w:hAnsi="Times New Roman" w:cs="Times New Roman"/>
          <w:kern w:val="3"/>
          <w:sz w:val="24"/>
          <w:szCs w:val="24"/>
          <w:lang w:eastAsia="ja-JP" w:bidi="fa-IR"/>
        </w:rPr>
      </w:pPr>
    </w:p>
    <w:p w14:paraId="45D0AC8A" w14:textId="77777777" w:rsidR="00402308" w:rsidRDefault="00402308"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266A7015" w14:textId="1DF1A1D2" w:rsidR="00FD47E7" w:rsidRDefault="00FD47E7" w:rsidP="007C601A">
      <w:pPr>
        <w:widowControl w:val="0"/>
        <w:autoSpaceDN w:val="0"/>
        <w:spacing w:after="0" w:line="240" w:lineRule="auto"/>
        <w:rPr>
          <w:rFonts w:ascii="Times New Roman" w:eastAsia="Andale Sans UI" w:hAnsi="Times New Roman" w:cs="Times New Roman"/>
          <w:kern w:val="3"/>
          <w:sz w:val="24"/>
          <w:szCs w:val="24"/>
          <w:lang w:eastAsia="ja-JP" w:bidi="fa-IR"/>
        </w:rPr>
      </w:pPr>
      <w:r w:rsidRPr="00FD47E7">
        <w:rPr>
          <w:rFonts w:ascii="Times New Roman" w:eastAsia="Andale Sans UI" w:hAnsi="Times New Roman" w:cs="Times New Roman"/>
          <w:kern w:val="3"/>
          <w:sz w:val="24"/>
          <w:szCs w:val="24"/>
          <w:lang w:eastAsia="ja-JP" w:bidi="fa-IR"/>
        </w:rPr>
        <w:t xml:space="preserve">V Nitre, dňa </w:t>
      </w:r>
      <w:r w:rsidR="004A20ED">
        <w:rPr>
          <w:rFonts w:ascii="Times New Roman" w:eastAsia="Andale Sans UI" w:hAnsi="Times New Roman" w:cs="Times New Roman"/>
          <w:kern w:val="3"/>
          <w:sz w:val="24"/>
          <w:szCs w:val="24"/>
          <w:lang w:eastAsia="ja-JP" w:bidi="fa-IR"/>
        </w:rPr>
        <w:t>24</w:t>
      </w:r>
      <w:r w:rsidRPr="00FD47E7">
        <w:rPr>
          <w:rFonts w:ascii="Times New Roman" w:eastAsia="Andale Sans UI" w:hAnsi="Times New Roman" w:cs="Times New Roman"/>
          <w:kern w:val="3"/>
          <w:sz w:val="24"/>
          <w:szCs w:val="24"/>
          <w:lang w:eastAsia="ja-JP" w:bidi="fa-IR"/>
        </w:rPr>
        <w:t>.</w:t>
      </w:r>
      <w:r w:rsidR="00042EF2">
        <w:rPr>
          <w:rFonts w:ascii="Times New Roman" w:eastAsia="Andale Sans UI" w:hAnsi="Times New Roman" w:cs="Times New Roman"/>
          <w:kern w:val="3"/>
          <w:sz w:val="24"/>
          <w:szCs w:val="24"/>
          <w:lang w:eastAsia="ja-JP" w:bidi="fa-IR"/>
        </w:rPr>
        <w:t>0</w:t>
      </w:r>
      <w:r w:rsidR="00402308">
        <w:rPr>
          <w:rFonts w:ascii="Times New Roman" w:eastAsia="Andale Sans UI" w:hAnsi="Times New Roman" w:cs="Times New Roman"/>
          <w:kern w:val="3"/>
          <w:sz w:val="24"/>
          <w:szCs w:val="24"/>
          <w:lang w:eastAsia="ja-JP" w:bidi="fa-IR"/>
        </w:rPr>
        <w:t>4</w:t>
      </w:r>
      <w:r w:rsidRPr="00FD47E7">
        <w:rPr>
          <w:rFonts w:ascii="Times New Roman" w:eastAsia="Andale Sans UI" w:hAnsi="Times New Roman" w:cs="Times New Roman"/>
          <w:kern w:val="3"/>
          <w:sz w:val="24"/>
          <w:szCs w:val="24"/>
          <w:lang w:eastAsia="ja-JP" w:bidi="fa-IR"/>
        </w:rPr>
        <w:t>.202</w:t>
      </w:r>
      <w:r w:rsidR="00042EF2">
        <w:rPr>
          <w:rFonts w:ascii="Times New Roman" w:eastAsia="Andale Sans UI" w:hAnsi="Times New Roman" w:cs="Times New Roman"/>
          <w:kern w:val="3"/>
          <w:sz w:val="24"/>
          <w:szCs w:val="24"/>
          <w:lang w:eastAsia="ja-JP" w:bidi="fa-IR"/>
        </w:rPr>
        <w:t>5</w:t>
      </w:r>
    </w:p>
    <w:p w14:paraId="19F95072" w14:textId="77777777" w:rsidR="00FD47E7" w:rsidRDefault="00FD47E7"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6A37060A" w14:textId="77777777" w:rsidR="00075681" w:rsidRDefault="00075681"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73DF5136" w14:textId="247B3A45" w:rsid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r w:rsidRPr="007C601A">
        <w:rPr>
          <w:rFonts w:ascii="Times New Roman" w:eastAsia="Andale Sans UI" w:hAnsi="Times New Roman" w:cs="Times New Roman"/>
          <w:kern w:val="3"/>
          <w:sz w:val="24"/>
          <w:szCs w:val="24"/>
          <w:lang w:eastAsia="ja-JP" w:bidi="fa-IR"/>
        </w:rPr>
        <w:tab/>
        <w:t xml:space="preserve"> </w:t>
      </w:r>
      <w:r w:rsidRPr="007C601A">
        <w:rPr>
          <w:rFonts w:ascii="Times New Roman" w:eastAsia="Andale Sans UI" w:hAnsi="Times New Roman" w:cs="Times New Roman"/>
          <w:kern w:val="3"/>
          <w:sz w:val="24"/>
          <w:szCs w:val="24"/>
          <w:lang w:eastAsia="ja-JP" w:bidi="fa-IR"/>
        </w:rPr>
        <w:tab/>
      </w:r>
      <w:r w:rsidRPr="007C601A">
        <w:rPr>
          <w:rFonts w:ascii="Times New Roman" w:eastAsia="Andale Sans UI" w:hAnsi="Times New Roman" w:cs="Times New Roman"/>
          <w:kern w:val="3"/>
          <w:sz w:val="24"/>
          <w:szCs w:val="24"/>
          <w:lang w:eastAsia="ja-JP" w:bidi="fa-IR"/>
        </w:rPr>
        <w:tab/>
      </w:r>
      <w:r w:rsidRPr="007C601A">
        <w:rPr>
          <w:rFonts w:ascii="Times New Roman" w:eastAsia="Andale Sans UI" w:hAnsi="Times New Roman" w:cs="Times New Roman"/>
          <w:kern w:val="3"/>
          <w:sz w:val="24"/>
          <w:szCs w:val="24"/>
          <w:lang w:eastAsia="ja-JP" w:bidi="fa-IR"/>
        </w:rPr>
        <w:tab/>
      </w:r>
      <w:r w:rsidRPr="007C601A">
        <w:rPr>
          <w:rFonts w:ascii="Times New Roman" w:eastAsia="Andale Sans UI" w:hAnsi="Times New Roman" w:cs="Times New Roman"/>
          <w:kern w:val="3"/>
          <w:sz w:val="24"/>
          <w:szCs w:val="24"/>
          <w:lang w:eastAsia="ja-JP" w:bidi="fa-IR"/>
        </w:rPr>
        <w:tab/>
      </w:r>
      <w:r w:rsidRPr="007C601A">
        <w:rPr>
          <w:rFonts w:ascii="Times New Roman" w:eastAsia="Andale Sans UI" w:hAnsi="Times New Roman" w:cs="Times New Roman"/>
          <w:kern w:val="3"/>
          <w:sz w:val="24"/>
          <w:szCs w:val="24"/>
          <w:lang w:eastAsia="ja-JP" w:bidi="fa-IR"/>
        </w:rPr>
        <w:tab/>
      </w:r>
      <w:r w:rsidRPr="007C601A">
        <w:rPr>
          <w:rFonts w:ascii="Times New Roman" w:eastAsia="Andale Sans UI" w:hAnsi="Times New Roman" w:cs="Times New Roman"/>
          <w:kern w:val="3"/>
          <w:sz w:val="24"/>
          <w:szCs w:val="24"/>
          <w:lang w:eastAsia="ja-JP" w:bidi="fa-IR"/>
        </w:rPr>
        <w:tab/>
      </w:r>
      <w:r w:rsidR="00075681" w:rsidRPr="00075681">
        <w:rPr>
          <w:rFonts w:ascii="Times New Roman" w:eastAsia="Andale Sans UI" w:hAnsi="Times New Roman" w:cs="Times New Roman"/>
          <w:kern w:val="3"/>
          <w:sz w:val="24"/>
          <w:szCs w:val="24"/>
          <w:lang w:eastAsia="ja-JP" w:bidi="fa-IR"/>
        </w:rPr>
        <w:t>......................................</w:t>
      </w:r>
    </w:p>
    <w:p w14:paraId="1FF69BCC" w14:textId="456DB5DF" w:rsidR="00075681" w:rsidRPr="007C601A" w:rsidRDefault="00075681" w:rsidP="007C601A">
      <w:pPr>
        <w:widowControl w:val="0"/>
        <w:autoSpaceDN w:val="0"/>
        <w:spacing w:after="0" w:line="240" w:lineRule="auto"/>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sidRPr="00075681">
        <w:rPr>
          <w:rFonts w:ascii="Times New Roman" w:eastAsia="Andale Sans UI" w:hAnsi="Times New Roman" w:cs="Times New Roman"/>
          <w:kern w:val="3"/>
          <w:sz w:val="24"/>
          <w:szCs w:val="24"/>
          <w:lang w:eastAsia="ja-JP" w:bidi="fa-IR"/>
        </w:rPr>
        <w:t xml:space="preserve">Mgr. Henrieta </w:t>
      </w:r>
      <w:proofErr w:type="spellStart"/>
      <w:r w:rsidRPr="00075681">
        <w:rPr>
          <w:rFonts w:ascii="Times New Roman" w:eastAsia="Andale Sans UI" w:hAnsi="Times New Roman" w:cs="Times New Roman"/>
          <w:kern w:val="3"/>
          <w:sz w:val="24"/>
          <w:szCs w:val="24"/>
          <w:lang w:eastAsia="ja-JP" w:bidi="fa-IR"/>
        </w:rPr>
        <w:t>Dobrotinová</w:t>
      </w:r>
      <w:proofErr w:type="spellEnd"/>
    </w:p>
    <w:p w14:paraId="593B6799"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57023079"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0A0A6E46" w14:textId="5648B275" w:rsidR="007C601A" w:rsidRDefault="00075681" w:rsidP="00075681">
      <w:pPr>
        <w:widowControl w:val="0"/>
        <w:autoSpaceDN w:val="0"/>
        <w:spacing w:after="0" w:line="240" w:lineRule="auto"/>
        <w:ind w:left="4254" w:firstLine="709"/>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w:t>
      </w:r>
    </w:p>
    <w:p w14:paraId="5DFE938E" w14:textId="792E61FD" w:rsidR="00075681" w:rsidRPr="007C601A" w:rsidRDefault="00075681" w:rsidP="007C601A">
      <w:pPr>
        <w:widowControl w:val="0"/>
        <w:autoSpaceDN w:val="0"/>
        <w:spacing w:after="0" w:line="240" w:lineRule="auto"/>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sidRPr="00075681">
        <w:rPr>
          <w:rFonts w:ascii="Times New Roman" w:eastAsia="Andale Sans UI" w:hAnsi="Times New Roman" w:cs="Times New Roman"/>
          <w:kern w:val="3"/>
          <w:sz w:val="24"/>
          <w:szCs w:val="24"/>
          <w:lang w:eastAsia="ja-JP" w:bidi="fa-IR"/>
        </w:rPr>
        <w:t xml:space="preserve">PhDr. Mária </w:t>
      </w:r>
      <w:proofErr w:type="spellStart"/>
      <w:r w:rsidRPr="00075681">
        <w:rPr>
          <w:rFonts w:ascii="Times New Roman" w:eastAsia="Andale Sans UI" w:hAnsi="Times New Roman" w:cs="Times New Roman"/>
          <w:kern w:val="3"/>
          <w:sz w:val="24"/>
          <w:szCs w:val="24"/>
          <w:lang w:eastAsia="ja-JP" w:bidi="fa-IR"/>
        </w:rPr>
        <w:t>Valábiková</w:t>
      </w:r>
      <w:proofErr w:type="spellEnd"/>
    </w:p>
    <w:p w14:paraId="4D351E83"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09E07271"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10B88C3E" w14:textId="29AC8285" w:rsidR="00075681" w:rsidRDefault="00075681" w:rsidP="00075681">
      <w:pPr>
        <w:widowControl w:val="0"/>
        <w:autoSpaceDN w:val="0"/>
        <w:spacing w:after="0" w:line="240" w:lineRule="auto"/>
        <w:ind w:left="4254" w:firstLine="709"/>
        <w:rPr>
          <w:rFonts w:ascii="Times New Roman" w:eastAsia="Andale Sans UI" w:hAnsi="Times New Roman" w:cs="Times New Roman"/>
          <w:kern w:val="3"/>
          <w:sz w:val="24"/>
          <w:szCs w:val="24"/>
          <w:lang w:eastAsia="ja-JP" w:bidi="fa-IR"/>
        </w:rPr>
      </w:pPr>
      <w:r w:rsidRPr="00075681">
        <w:rPr>
          <w:rFonts w:ascii="Times New Roman" w:eastAsia="Andale Sans UI" w:hAnsi="Times New Roman" w:cs="Times New Roman"/>
          <w:kern w:val="3"/>
          <w:sz w:val="24"/>
          <w:szCs w:val="24"/>
          <w:lang w:eastAsia="ja-JP" w:bidi="fa-IR"/>
        </w:rPr>
        <w:t>......................................</w:t>
      </w:r>
    </w:p>
    <w:p w14:paraId="02930D48" w14:textId="0A7D2DC6" w:rsidR="007C601A" w:rsidRPr="007C601A" w:rsidRDefault="006B1539" w:rsidP="00075681">
      <w:pPr>
        <w:widowControl w:val="0"/>
        <w:autoSpaceDN w:val="0"/>
        <w:spacing w:after="0" w:line="240" w:lineRule="auto"/>
        <w:ind w:left="4254" w:firstLine="709"/>
        <w:rPr>
          <w:rFonts w:ascii="Times New Roman" w:eastAsia="Andale Sans UI" w:hAnsi="Times New Roman" w:cs="Times New Roman"/>
          <w:kern w:val="3"/>
          <w:sz w:val="24"/>
          <w:szCs w:val="24"/>
          <w:lang w:eastAsia="ja-JP" w:bidi="fa-IR"/>
        </w:rPr>
      </w:pPr>
      <w:r w:rsidRPr="006B1539">
        <w:rPr>
          <w:rFonts w:ascii="Times New Roman" w:eastAsia="Andale Sans UI" w:hAnsi="Times New Roman" w:cs="Times New Roman"/>
          <w:kern w:val="3"/>
          <w:sz w:val="24"/>
          <w:szCs w:val="24"/>
          <w:lang w:eastAsia="ja-JP" w:bidi="fa-IR"/>
        </w:rPr>
        <w:t>Ing. Vladimíra Ašverusová</w:t>
      </w:r>
    </w:p>
    <w:p w14:paraId="5E71276C"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360230C8" w14:textId="77777777" w:rsidR="007C601A" w:rsidRPr="007C601A" w:rsidRDefault="007C601A" w:rsidP="007C601A">
      <w:pPr>
        <w:widowControl w:val="0"/>
        <w:autoSpaceDN w:val="0"/>
        <w:spacing w:after="0" w:line="240" w:lineRule="auto"/>
        <w:rPr>
          <w:rFonts w:ascii="Times New Roman" w:eastAsia="Andale Sans UI" w:hAnsi="Times New Roman" w:cs="Times New Roman"/>
          <w:kern w:val="3"/>
          <w:sz w:val="24"/>
          <w:szCs w:val="24"/>
          <w:lang w:eastAsia="ja-JP" w:bidi="fa-IR"/>
        </w:rPr>
      </w:pPr>
    </w:p>
    <w:p w14:paraId="5E90DDC3" w14:textId="554B24EE" w:rsidR="00075681" w:rsidRDefault="00075681" w:rsidP="00075681">
      <w:pPr>
        <w:widowControl w:val="0"/>
        <w:autoSpaceDN w:val="0"/>
        <w:spacing w:after="0" w:line="240" w:lineRule="auto"/>
        <w:ind w:left="4254" w:firstLine="709"/>
        <w:rPr>
          <w:rFonts w:ascii="Times New Roman" w:eastAsia="Andale Sans UI" w:hAnsi="Times New Roman" w:cs="Times New Roman"/>
          <w:kern w:val="3"/>
          <w:sz w:val="24"/>
          <w:szCs w:val="24"/>
          <w:lang w:eastAsia="ja-JP" w:bidi="fa-IR"/>
        </w:rPr>
      </w:pPr>
      <w:r w:rsidRPr="00075681">
        <w:rPr>
          <w:rFonts w:ascii="Times New Roman" w:eastAsia="Andale Sans UI" w:hAnsi="Times New Roman" w:cs="Times New Roman"/>
          <w:kern w:val="3"/>
          <w:sz w:val="24"/>
          <w:szCs w:val="24"/>
          <w:lang w:eastAsia="ja-JP" w:bidi="fa-IR"/>
        </w:rPr>
        <w:t>......................................</w:t>
      </w:r>
    </w:p>
    <w:p w14:paraId="09D4F168" w14:textId="57046EBD" w:rsidR="00D21E65" w:rsidRPr="00402308" w:rsidRDefault="004A20ED" w:rsidP="00402308">
      <w:pPr>
        <w:widowControl w:val="0"/>
        <w:autoSpaceDN w:val="0"/>
        <w:spacing w:after="0" w:line="240" w:lineRule="auto"/>
        <w:ind w:left="4254" w:firstLine="709"/>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Ing. Monika Belohorcová</w:t>
      </w:r>
    </w:p>
    <w:sectPr w:rsidR="00D21E65" w:rsidRPr="00402308" w:rsidSect="00402308">
      <w:headerReference w:type="default" r:id="rId8"/>
      <w:footerReference w:type="default" r:id="rId9"/>
      <w:pgSz w:w="11906" w:h="16838"/>
      <w:pgMar w:top="-1418" w:right="1417"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79F92" w14:textId="77777777" w:rsidR="0013637C" w:rsidRDefault="0013637C" w:rsidP="00BE047E">
      <w:pPr>
        <w:spacing w:after="0" w:line="240" w:lineRule="auto"/>
      </w:pPr>
      <w:r>
        <w:separator/>
      </w:r>
    </w:p>
  </w:endnote>
  <w:endnote w:type="continuationSeparator" w:id="0">
    <w:p w14:paraId="59C58BED" w14:textId="77777777" w:rsidR="0013637C" w:rsidRDefault="0013637C" w:rsidP="00B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539"/>
    </w:tblGrid>
    <w:tr w:rsidR="00BE047E" w14:paraId="3908E541" w14:textId="77777777" w:rsidTr="006439BB">
      <w:tc>
        <w:tcPr>
          <w:tcW w:w="3686" w:type="dxa"/>
        </w:tcPr>
        <w:p w14:paraId="2CE0E654" w14:textId="77777777" w:rsidR="00BE047E" w:rsidRPr="00B14D86" w:rsidRDefault="00BE047E" w:rsidP="00BE047E">
          <w:pPr>
            <w:pStyle w:val="Pta"/>
            <w:rPr>
              <w:color w:val="125C37"/>
              <w:sz w:val="18"/>
              <w:szCs w:val="18"/>
            </w:rPr>
          </w:pPr>
          <w:r w:rsidRPr="00B14D86">
            <w:rPr>
              <w:color w:val="125C37"/>
              <w:sz w:val="18"/>
              <w:szCs w:val="18"/>
            </w:rPr>
            <w:t>Adresa: Akademická č. 4, 949 01 Nitra</w:t>
          </w:r>
          <w:r w:rsidRPr="00B14D86">
            <w:rPr>
              <w:color w:val="125C37"/>
              <w:sz w:val="18"/>
              <w:szCs w:val="18"/>
            </w:rPr>
            <w:tab/>
          </w:r>
        </w:p>
        <w:p w14:paraId="4AF0FE34" w14:textId="77777777" w:rsidR="00BE047E" w:rsidRPr="00B14D86" w:rsidRDefault="00BE047E" w:rsidP="00BE047E">
          <w:pPr>
            <w:pStyle w:val="Pta"/>
            <w:rPr>
              <w:color w:val="125C37"/>
              <w:sz w:val="18"/>
              <w:szCs w:val="18"/>
            </w:rPr>
          </w:pPr>
          <w:r w:rsidRPr="00B14D86">
            <w:rPr>
              <w:color w:val="125C37"/>
              <w:sz w:val="18"/>
              <w:szCs w:val="18"/>
            </w:rPr>
            <w:t>Telefón: +421 37 7910 111</w:t>
          </w:r>
        </w:p>
        <w:p w14:paraId="1A54FAFE" w14:textId="77777777" w:rsidR="00BE047E" w:rsidRPr="00B14D86" w:rsidRDefault="00BE047E" w:rsidP="00BE047E">
          <w:pPr>
            <w:pStyle w:val="Pta"/>
            <w:rPr>
              <w:color w:val="125C37"/>
              <w:sz w:val="18"/>
              <w:szCs w:val="18"/>
            </w:rPr>
          </w:pPr>
        </w:p>
      </w:tc>
      <w:tc>
        <w:tcPr>
          <w:tcW w:w="3402" w:type="dxa"/>
        </w:tcPr>
        <w:p w14:paraId="492D9D8B" w14:textId="77777777" w:rsidR="00BE047E" w:rsidRPr="00B14D86" w:rsidRDefault="00BE047E" w:rsidP="00B14D86">
          <w:pPr>
            <w:pStyle w:val="Pta"/>
            <w:jc w:val="center"/>
            <w:rPr>
              <w:color w:val="125C37"/>
              <w:sz w:val="18"/>
              <w:szCs w:val="18"/>
            </w:rPr>
          </w:pPr>
          <w:r w:rsidRPr="00B14D86">
            <w:rPr>
              <w:color w:val="125C37"/>
              <w:sz w:val="18"/>
              <w:szCs w:val="18"/>
            </w:rPr>
            <w:br/>
            <w:t xml:space="preserve">IBAN: </w:t>
          </w:r>
          <w:r w:rsidR="006439BB" w:rsidRPr="006439BB">
            <w:rPr>
              <w:color w:val="125C37"/>
              <w:sz w:val="18"/>
              <w:szCs w:val="18"/>
            </w:rPr>
            <w:t>SK06 8180 0000 0070 0034 0787</w:t>
          </w:r>
          <w:r w:rsidR="00306CB5">
            <w:rPr>
              <w:color w:val="125C37"/>
              <w:sz w:val="18"/>
              <w:szCs w:val="18"/>
            </w:rPr>
            <w:br/>
            <w:t>www.izpi.sk</w:t>
          </w:r>
        </w:p>
      </w:tc>
      <w:tc>
        <w:tcPr>
          <w:tcW w:w="3539" w:type="dxa"/>
        </w:tcPr>
        <w:p w14:paraId="7601AAF8" w14:textId="77777777" w:rsidR="00BE047E" w:rsidRPr="00B14D86" w:rsidRDefault="00BE047E" w:rsidP="00B14D86">
          <w:pPr>
            <w:pStyle w:val="Pta"/>
            <w:jc w:val="right"/>
            <w:rPr>
              <w:color w:val="125C37"/>
              <w:sz w:val="18"/>
              <w:szCs w:val="18"/>
            </w:rPr>
          </w:pPr>
          <w:r w:rsidRPr="00B14D86">
            <w:rPr>
              <w:color w:val="125C37"/>
              <w:sz w:val="18"/>
              <w:szCs w:val="18"/>
            </w:rPr>
            <w:t xml:space="preserve">IČO: </w:t>
          </w:r>
          <w:r w:rsidR="006439BB" w:rsidRPr="006439BB">
            <w:rPr>
              <w:color w:val="125C37"/>
              <w:sz w:val="18"/>
              <w:szCs w:val="18"/>
            </w:rPr>
            <w:t>340</w:t>
          </w:r>
          <w:r w:rsidR="00306CB5">
            <w:rPr>
              <w:color w:val="125C37"/>
              <w:sz w:val="18"/>
              <w:szCs w:val="18"/>
            </w:rPr>
            <w:t xml:space="preserve"> </w:t>
          </w:r>
          <w:r w:rsidR="006439BB" w:rsidRPr="006439BB">
            <w:rPr>
              <w:color w:val="125C37"/>
              <w:sz w:val="18"/>
              <w:szCs w:val="18"/>
            </w:rPr>
            <w:t>75</w:t>
          </w:r>
          <w:r w:rsidR="00306CB5">
            <w:rPr>
              <w:color w:val="125C37"/>
              <w:sz w:val="18"/>
              <w:szCs w:val="18"/>
            </w:rPr>
            <w:t xml:space="preserve"> </w:t>
          </w:r>
          <w:r w:rsidR="006439BB" w:rsidRPr="006439BB">
            <w:rPr>
              <w:color w:val="125C37"/>
              <w:sz w:val="18"/>
              <w:szCs w:val="18"/>
            </w:rPr>
            <w:t>381</w:t>
          </w:r>
          <w:r w:rsidRPr="00B14D86">
            <w:rPr>
              <w:color w:val="125C37"/>
              <w:sz w:val="18"/>
              <w:szCs w:val="18"/>
            </w:rPr>
            <w:br/>
            <w:t xml:space="preserve">DIČ: </w:t>
          </w:r>
          <w:r w:rsidR="006439BB" w:rsidRPr="006439BB">
            <w:rPr>
              <w:color w:val="125C37"/>
              <w:sz w:val="18"/>
              <w:szCs w:val="18"/>
            </w:rPr>
            <w:t>202</w:t>
          </w:r>
          <w:r w:rsidR="00306CB5">
            <w:rPr>
              <w:color w:val="125C37"/>
              <w:sz w:val="18"/>
              <w:szCs w:val="18"/>
            </w:rPr>
            <w:t> </w:t>
          </w:r>
          <w:r w:rsidR="006439BB" w:rsidRPr="006439BB">
            <w:rPr>
              <w:color w:val="125C37"/>
              <w:sz w:val="18"/>
              <w:szCs w:val="18"/>
            </w:rPr>
            <w:t>119</w:t>
          </w:r>
          <w:r w:rsidR="00306CB5">
            <w:rPr>
              <w:color w:val="125C37"/>
              <w:sz w:val="18"/>
              <w:szCs w:val="18"/>
            </w:rPr>
            <w:t xml:space="preserve"> </w:t>
          </w:r>
          <w:r w:rsidR="006439BB" w:rsidRPr="006439BB">
            <w:rPr>
              <w:color w:val="125C37"/>
              <w:sz w:val="18"/>
              <w:szCs w:val="18"/>
            </w:rPr>
            <w:t>62</w:t>
          </w:r>
          <w:r w:rsidR="00306CB5">
            <w:rPr>
              <w:color w:val="125C37"/>
              <w:sz w:val="18"/>
              <w:szCs w:val="18"/>
            </w:rPr>
            <w:t xml:space="preserve"> </w:t>
          </w:r>
          <w:r w:rsidR="006439BB" w:rsidRPr="006439BB">
            <w:rPr>
              <w:color w:val="125C37"/>
              <w:sz w:val="18"/>
              <w:szCs w:val="18"/>
            </w:rPr>
            <w:t>10</w:t>
          </w:r>
          <w:r w:rsidR="00306CB5">
            <w:rPr>
              <w:color w:val="125C37"/>
              <w:sz w:val="18"/>
              <w:szCs w:val="18"/>
            </w:rPr>
            <w:br/>
          </w:r>
          <w:r w:rsidR="00306CB5" w:rsidRPr="00306CB5">
            <w:rPr>
              <w:color w:val="125C37"/>
              <w:sz w:val="18"/>
              <w:szCs w:val="18"/>
            </w:rPr>
            <w:t>IČ DPH: SK202 119 62 10</w:t>
          </w:r>
        </w:p>
      </w:tc>
    </w:tr>
  </w:tbl>
  <w:p w14:paraId="254FBD84" w14:textId="77777777" w:rsidR="00BE047E" w:rsidRDefault="00BE047E" w:rsidP="00BE04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C471" w14:textId="77777777" w:rsidR="0013637C" w:rsidRDefault="0013637C" w:rsidP="00BE047E">
      <w:pPr>
        <w:spacing w:after="0" w:line="240" w:lineRule="auto"/>
      </w:pPr>
      <w:r>
        <w:separator/>
      </w:r>
    </w:p>
  </w:footnote>
  <w:footnote w:type="continuationSeparator" w:id="0">
    <w:p w14:paraId="638ABD6F" w14:textId="77777777" w:rsidR="0013637C" w:rsidRDefault="0013637C" w:rsidP="00B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EABD" w14:textId="77777777" w:rsidR="00BE047E" w:rsidRDefault="00F94814">
    <w:pPr>
      <w:pStyle w:val="Hlavika"/>
    </w:pPr>
    <w:r>
      <w:rPr>
        <w:noProof/>
        <w:lang w:eastAsia="sk-SK"/>
      </w:rPr>
      <w:drawing>
        <wp:anchor distT="0" distB="0" distL="114300" distR="114300" simplePos="0" relativeHeight="251658240" behindDoc="0" locked="0" layoutInCell="1" allowOverlap="1" wp14:anchorId="2B6D0857" wp14:editId="10E5AD7A">
          <wp:simplePos x="0" y="0"/>
          <wp:positionH relativeFrom="column">
            <wp:posOffset>-833120</wp:posOffset>
          </wp:positionH>
          <wp:positionV relativeFrom="paragraph">
            <wp:posOffset>-316230</wp:posOffset>
          </wp:positionV>
          <wp:extent cx="3158836" cy="723900"/>
          <wp:effectExtent l="0" t="0" r="0" b="0"/>
          <wp:wrapNone/>
          <wp:docPr id="1606423825" name="Obrázok 16064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ZPI-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8836" cy="723900"/>
                  </a:xfrm>
                  <a:prstGeom prst="rect">
                    <a:avLst/>
                  </a:prstGeom>
                </pic:spPr>
              </pic:pic>
            </a:graphicData>
          </a:graphic>
        </wp:anchor>
      </w:drawing>
    </w:r>
  </w:p>
  <w:p w14:paraId="5BFA1685" w14:textId="77777777" w:rsidR="00BE047E" w:rsidRDefault="00BE047E">
    <w:pPr>
      <w:pStyle w:val="Hlavika"/>
    </w:pPr>
  </w:p>
  <w:p w14:paraId="243EDF8F" w14:textId="77777777" w:rsidR="00261BBD" w:rsidRDefault="00261BBD">
    <w:pPr>
      <w:pStyle w:val="Hlavika"/>
    </w:pPr>
  </w:p>
  <w:p w14:paraId="1B13325D" w14:textId="77777777" w:rsidR="00261BBD" w:rsidRDefault="00261BBD">
    <w:pPr>
      <w:pStyle w:val="Hlavika"/>
    </w:pPr>
  </w:p>
  <w:p w14:paraId="4A7FE337" w14:textId="77777777" w:rsidR="00261BBD" w:rsidRDefault="00261BBD">
    <w:pPr>
      <w:pStyle w:val="Hlavika"/>
    </w:pPr>
  </w:p>
  <w:p w14:paraId="273C8F1F" w14:textId="77777777" w:rsidR="00261BBD" w:rsidRDefault="00261BBD">
    <w:pPr>
      <w:pStyle w:val="Hlavika"/>
    </w:pPr>
  </w:p>
  <w:p w14:paraId="594B5F71" w14:textId="77777777" w:rsidR="00261BBD" w:rsidRDefault="00261BBD">
    <w:pPr>
      <w:pStyle w:val="Hlavika"/>
    </w:pPr>
  </w:p>
  <w:p w14:paraId="3B996152" w14:textId="77777777" w:rsidR="00261BBD" w:rsidRDefault="00261BBD">
    <w:pPr>
      <w:pStyle w:val="Hlavika"/>
    </w:pPr>
  </w:p>
  <w:p w14:paraId="06375684" w14:textId="77777777" w:rsidR="00261BBD" w:rsidRDefault="00261BBD">
    <w:pPr>
      <w:pStyle w:val="Hlavika"/>
    </w:pPr>
  </w:p>
  <w:p w14:paraId="13FEC39F" w14:textId="77777777" w:rsidR="00261BBD" w:rsidRDefault="00261BBD">
    <w:pPr>
      <w:pStyle w:val="Hlavika"/>
    </w:pPr>
  </w:p>
  <w:p w14:paraId="2FA3710C" w14:textId="77777777" w:rsidR="00261BBD" w:rsidRDefault="00261BBD">
    <w:pPr>
      <w:pStyle w:val="Hlavika"/>
    </w:pPr>
  </w:p>
  <w:p w14:paraId="2C349B5F" w14:textId="77777777" w:rsidR="00261BBD" w:rsidRDefault="00261BBD">
    <w:pPr>
      <w:pStyle w:val="Hlavika"/>
    </w:pPr>
  </w:p>
  <w:p w14:paraId="79396652" w14:textId="77777777" w:rsidR="00261BBD" w:rsidRDefault="00261BBD">
    <w:pPr>
      <w:pStyle w:val="Hlavika"/>
    </w:pPr>
  </w:p>
  <w:p w14:paraId="2A175DB0" w14:textId="77777777" w:rsidR="00261BBD" w:rsidRDefault="00261BBD">
    <w:pPr>
      <w:pStyle w:val="Hlavika"/>
    </w:pPr>
  </w:p>
  <w:p w14:paraId="5D71F331" w14:textId="77777777" w:rsidR="00261BBD" w:rsidRDefault="00261BBD">
    <w:pPr>
      <w:pStyle w:val="Hlavika"/>
    </w:pPr>
  </w:p>
  <w:p w14:paraId="778B78DD" w14:textId="77777777" w:rsidR="00261BBD" w:rsidRDefault="00261BBD">
    <w:pPr>
      <w:pStyle w:val="Hlavika"/>
    </w:pPr>
    <w:r>
      <w:rPr>
        <w:noProof/>
        <w:lang w:eastAsia="sk-SK"/>
      </w:rPr>
      <w:drawing>
        <wp:anchor distT="0" distB="0" distL="114300" distR="114300" simplePos="0" relativeHeight="251659264" behindDoc="1" locked="0" layoutInCell="1" allowOverlap="1" wp14:anchorId="563CD9D1" wp14:editId="777CFF1D">
          <wp:simplePos x="0" y="0"/>
          <wp:positionH relativeFrom="column">
            <wp:posOffset>-147320</wp:posOffset>
          </wp:positionH>
          <wp:positionV relativeFrom="paragraph">
            <wp:posOffset>440690</wp:posOffset>
          </wp:positionV>
          <wp:extent cx="5760720" cy="2961005"/>
          <wp:effectExtent l="0" t="0" r="0" b="0"/>
          <wp:wrapNone/>
          <wp:docPr id="1832543547" name="Obrázok 183254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IZPI_waterband.png"/>
                  <pic:cNvPicPr/>
                </pic:nvPicPr>
                <pic:blipFill>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colorTemperature colorTemp="8400"/>
                            </a14:imgEffect>
                            <a14:imgEffect>
                              <a14:saturation sat="0"/>
                            </a14:imgEffect>
                            <a14:imgEffect>
                              <a14:brightnessContrast bright="85000" contrast="-40000"/>
                            </a14:imgEffect>
                          </a14:imgLayer>
                        </a14:imgProps>
                      </a:ext>
                      <a:ext uri="{28A0092B-C50C-407E-A947-70E740481C1C}">
                        <a14:useLocalDpi xmlns:a14="http://schemas.microsoft.com/office/drawing/2010/main" val="0"/>
                      </a:ext>
                    </a:extLst>
                  </a:blip>
                  <a:stretch>
                    <a:fillRect/>
                  </a:stretch>
                </pic:blipFill>
                <pic:spPr>
                  <a:xfrm>
                    <a:off x="0" y="0"/>
                    <a:ext cx="5760720" cy="2961005"/>
                  </a:xfrm>
                  <a:prstGeom prst="rect">
                    <a:avLst/>
                  </a:prstGeom>
                </pic:spPr>
              </pic:pic>
            </a:graphicData>
          </a:graphic>
        </wp:anchor>
      </w:drawing>
    </w:r>
  </w:p>
  <w:p w14:paraId="3CA89CDD" w14:textId="77777777" w:rsidR="00261BBD" w:rsidRDefault="00261BBD">
    <w:pPr>
      <w:pStyle w:val="Hlavika"/>
    </w:pPr>
  </w:p>
  <w:p w14:paraId="2B969763" w14:textId="77777777" w:rsidR="00261BBD" w:rsidRDefault="00261BBD">
    <w:pPr>
      <w:pStyle w:val="Hlavika"/>
    </w:pPr>
  </w:p>
  <w:p w14:paraId="4B3A8748" w14:textId="77777777" w:rsidR="00261BBD" w:rsidRDefault="00261BBD">
    <w:pPr>
      <w:pStyle w:val="Hlavika"/>
    </w:pPr>
  </w:p>
  <w:p w14:paraId="1F64B897" w14:textId="77777777" w:rsidR="00261BBD" w:rsidRDefault="00261BBD">
    <w:pPr>
      <w:pStyle w:val="Hlavika"/>
    </w:pPr>
  </w:p>
  <w:p w14:paraId="760A2DC0" w14:textId="77777777" w:rsidR="00261BBD" w:rsidRDefault="00261BBD">
    <w:pPr>
      <w:pStyle w:val="Hlavika"/>
    </w:pPr>
  </w:p>
  <w:p w14:paraId="7F8A2817" w14:textId="77777777" w:rsidR="00261BBD" w:rsidRDefault="00261BBD">
    <w:pPr>
      <w:pStyle w:val="Hlavika"/>
    </w:pPr>
  </w:p>
  <w:p w14:paraId="7230F89B" w14:textId="77777777" w:rsidR="00261BBD" w:rsidRDefault="00261BBD">
    <w:pPr>
      <w:pStyle w:val="Hlavika"/>
    </w:pPr>
  </w:p>
  <w:p w14:paraId="5BBE550F" w14:textId="77777777" w:rsidR="00261BBD" w:rsidRDefault="00261BBD">
    <w:pPr>
      <w:pStyle w:val="Hlavika"/>
    </w:pPr>
  </w:p>
  <w:p w14:paraId="2FD1F8F1" w14:textId="77777777" w:rsidR="00261BBD" w:rsidRDefault="00261BBD">
    <w:pPr>
      <w:pStyle w:val="Hlavika"/>
    </w:pPr>
  </w:p>
  <w:p w14:paraId="2547FCE2" w14:textId="77777777" w:rsidR="00261BBD" w:rsidRDefault="00261BBD">
    <w:pPr>
      <w:pStyle w:val="Hlavika"/>
    </w:pPr>
  </w:p>
  <w:p w14:paraId="55BD40F1" w14:textId="77777777" w:rsidR="00261BBD" w:rsidRDefault="00261BBD">
    <w:pPr>
      <w:pStyle w:val="Hlavika"/>
    </w:pPr>
  </w:p>
  <w:p w14:paraId="58714B65" w14:textId="77777777" w:rsidR="00261BBD" w:rsidRDefault="00261BBD">
    <w:pPr>
      <w:pStyle w:val="Hlavika"/>
    </w:pPr>
  </w:p>
  <w:p w14:paraId="0D664679" w14:textId="77777777" w:rsidR="00261BBD" w:rsidRDefault="00261BBD">
    <w:pPr>
      <w:pStyle w:val="Hlavika"/>
    </w:pPr>
  </w:p>
  <w:p w14:paraId="27AA4F33" w14:textId="77777777" w:rsidR="00261BBD" w:rsidRDefault="00261BBD">
    <w:pPr>
      <w:pStyle w:val="Hlavika"/>
    </w:pPr>
  </w:p>
  <w:p w14:paraId="4BAD16B1" w14:textId="77777777" w:rsidR="00261BBD" w:rsidRDefault="00261BBD">
    <w:pPr>
      <w:pStyle w:val="Hlavika"/>
    </w:pPr>
  </w:p>
  <w:p w14:paraId="4A4C62DC" w14:textId="77777777" w:rsidR="00261BBD" w:rsidRDefault="00261BBD">
    <w:pPr>
      <w:pStyle w:val="Hlavika"/>
    </w:pPr>
  </w:p>
  <w:p w14:paraId="6F79749A" w14:textId="77777777" w:rsidR="00261BBD" w:rsidRDefault="00261BBD">
    <w:pPr>
      <w:pStyle w:val="Hlavika"/>
    </w:pPr>
  </w:p>
  <w:p w14:paraId="217B1A41" w14:textId="77777777" w:rsidR="00261BBD" w:rsidRDefault="00261BBD">
    <w:pPr>
      <w:pStyle w:val="Hlavika"/>
    </w:pPr>
  </w:p>
  <w:p w14:paraId="0AAAEF15" w14:textId="77777777" w:rsidR="00261BBD" w:rsidRDefault="00261BBD">
    <w:pPr>
      <w:pStyle w:val="Hlavika"/>
    </w:pPr>
  </w:p>
  <w:p w14:paraId="5AA2A655" w14:textId="77777777" w:rsidR="00261BBD" w:rsidRDefault="00261BBD">
    <w:pPr>
      <w:pStyle w:val="Hlavika"/>
    </w:pPr>
  </w:p>
  <w:p w14:paraId="2CD40371" w14:textId="77777777" w:rsidR="00261BBD" w:rsidRDefault="00261BBD">
    <w:pPr>
      <w:pStyle w:val="Hlavika"/>
    </w:pPr>
  </w:p>
  <w:p w14:paraId="5C94C37E" w14:textId="77777777" w:rsidR="00261BBD" w:rsidRDefault="00261B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4289474"/>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B600DD2"/>
    <w:multiLevelType w:val="hybridMultilevel"/>
    <w:tmpl w:val="27B22704"/>
    <w:lvl w:ilvl="0" w:tplc="D8527FD2">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7B40B81"/>
    <w:multiLevelType w:val="hybridMultilevel"/>
    <w:tmpl w:val="89BC70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4B020C"/>
    <w:multiLevelType w:val="hybridMultilevel"/>
    <w:tmpl w:val="6A2CBB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1712D59"/>
    <w:multiLevelType w:val="hybridMultilevel"/>
    <w:tmpl w:val="A10267DE"/>
    <w:lvl w:ilvl="0" w:tplc="041B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1C35F11"/>
    <w:multiLevelType w:val="hybridMultilevel"/>
    <w:tmpl w:val="E8BAB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A64C35"/>
    <w:multiLevelType w:val="hybridMultilevel"/>
    <w:tmpl w:val="95AC5128"/>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2D8035D1"/>
    <w:multiLevelType w:val="hybridMultilevel"/>
    <w:tmpl w:val="B5BC62D4"/>
    <w:lvl w:ilvl="0" w:tplc="041B000F">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2" w15:restartNumberingAfterBreak="0">
    <w:nsid w:val="2E2325D2"/>
    <w:multiLevelType w:val="hybridMultilevel"/>
    <w:tmpl w:val="013240DE"/>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90228"/>
    <w:multiLevelType w:val="hybridMultilevel"/>
    <w:tmpl w:val="C64259E2"/>
    <w:lvl w:ilvl="0" w:tplc="3D7AF3BA">
      <w:start w:val="1"/>
      <w:numFmt w:val="upperRoman"/>
      <w:lvlText w:val="%1."/>
      <w:lvlJc w:val="left"/>
      <w:pPr>
        <w:ind w:left="720" w:hanging="72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327200BF"/>
    <w:multiLevelType w:val="hybridMultilevel"/>
    <w:tmpl w:val="127457D0"/>
    <w:lvl w:ilvl="0" w:tplc="FAA63D2C">
      <w:numFmt w:val="bullet"/>
      <w:lvlText w:val="-"/>
      <w:lvlJc w:val="left"/>
      <w:pPr>
        <w:ind w:left="1080" w:hanging="360"/>
      </w:pPr>
      <w:rPr>
        <w:rFonts w:ascii="Times New Roman" w:eastAsiaTheme="minorHAns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3668001C"/>
    <w:multiLevelType w:val="hybridMultilevel"/>
    <w:tmpl w:val="7E700846"/>
    <w:lvl w:ilvl="0" w:tplc="786EB800">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FEF0583"/>
    <w:multiLevelType w:val="hybridMultilevel"/>
    <w:tmpl w:val="DEB2D4F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6817CAF"/>
    <w:multiLevelType w:val="hybridMultilevel"/>
    <w:tmpl w:val="1CB4A9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E52A5B"/>
    <w:multiLevelType w:val="multilevel"/>
    <w:tmpl w:val="041B001D"/>
    <w:name w:val="WW8Num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2B7C6C"/>
    <w:multiLevelType w:val="hybridMultilevel"/>
    <w:tmpl w:val="307C72A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D8E4C8B"/>
    <w:multiLevelType w:val="hybridMultilevel"/>
    <w:tmpl w:val="01324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5D4857"/>
    <w:multiLevelType w:val="hybridMultilevel"/>
    <w:tmpl w:val="0EBA52C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C694331"/>
    <w:multiLevelType w:val="hybridMultilevel"/>
    <w:tmpl w:val="F10C1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4227C3F"/>
    <w:multiLevelType w:val="hybridMultilevel"/>
    <w:tmpl w:val="0588777C"/>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4" w15:restartNumberingAfterBreak="0">
    <w:nsid w:val="7C115CE3"/>
    <w:multiLevelType w:val="hybridMultilevel"/>
    <w:tmpl w:val="95B25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AD5341"/>
    <w:multiLevelType w:val="hybridMultilevel"/>
    <w:tmpl w:val="27DEF16E"/>
    <w:lvl w:ilvl="0" w:tplc="337207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7D527C11"/>
    <w:multiLevelType w:val="hybridMultilevel"/>
    <w:tmpl w:val="F8F45C78"/>
    <w:lvl w:ilvl="0" w:tplc="070259DE">
      <w:start w:val="1"/>
      <w:numFmt w:val="bullet"/>
      <w:lvlText w:val="•"/>
      <w:lvlJc w:val="left"/>
      <w:pPr>
        <w:ind w:left="720" w:hanging="360"/>
      </w:pPr>
      <w:rPr>
        <w:rFonts w:ascii="Yu Gothic UI Semilight" w:eastAsia="Yu Gothic UI Semilight" w:hAnsi="Yu Gothic UI Semiligh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5436167">
    <w:abstractNumId w:val="10"/>
  </w:num>
  <w:num w:numId="2" w16cid:durableId="698353828">
    <w:abstractNumId w:val="23"/>
  </w:num>
  <w:num w:numId="3" w16cid:durableId="672999990">
    <w:abstractNumId w:val="23"/>
  </w:num>
  <w:num w:numId="4" w16cid:durableId="2999213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183340">
    <w:abstractNumId w:val="21"/>
  </w:num>
  <w:num w:numId="6" w16cid:durableId="545259751">
    <w:abstractNumId w:val="16"/>
  </w:num>
  <w:num w:numId="7" w16cid:durableId="461193559">
    <w:abstractNumId w:val="5"/>
  </w:num>
  <w:num w:numId="8" w16cid:durableId="765422120">
    <w:abstractNumId w:val="19"/>
  </w:num>
  <w:num w:numId="9" w16cid:durableId="1808623780">
    <w:abstractNumId w:val="13"/>
  </w:num>
  <w:num w:numId="10" w16cid:durableId="641152474">
    <w:abstractNumId w:val="14"/>
  </w:num>
  <w:num w:numId="11" w16cid:durableId="10188684">
    <w:abstractNumId w:val="24"/>
  </w:num>
  <w:num w:numId="12" w16cid:durableId="328564706">
    <w:abstractNumId w:val="12"/>
  </w:num>
  <w:num w:numId="13" w16cid:durableId="487554132">
    <w:abstractNumId w:val="25"/>
  </w:num>
  <w:num w:numId="14" w16cid:durableId="1120686942">
    <w:abstractNumId w:val="11"/>
  </w:num>
  <w:num w:numId="15" w16cid:durableId="419984256">
    <w:abstractNumId w:val="15"/>
  </w:num>
  <w:num w:numId="16" w16cid:durableId="235634415">
    <w:abstractNumId w:val="26"/>
  </w:num>
  <w:num w:numId="17" w16cid:durableId="55596112">
    <w:abstractNumId w:val="17"/>
  </w:num>
  <w:num w:numId="18" w16cid:durableId="989671827">
    <w:abstractNumId w:val="20"/>
  </w:num>
  <w:num w:numId="19" w16cid:durableId="417749023">
    <w:abstractNumId w:val="9"/>
  </w:num>
  <w:num w:numId="20" w16cid:durableId="996347922">
    <w:abstractNumId w:val="6"/>
  </w:num>
  <w:num w:numId="21" w16cid:durableId="754713682">
    <w:abstractNumId w:val="22"/>
  </w:num>
  <w:num w:numId="22" w16cid:durableId="1693648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6451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1401692">
    <w:abstractNumId w:val="15"/>
  </w:num>
  <w:num w:numId="25" w16cid:durableId="18408450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7E"/>
    <w:rsid w:val="000168C9"/>
    <w:rsid w:val="00027882"/>
    <w:rsid w:val="000352E4"/>
    <w:rsid w:val="000400D1"/>
    <w:rsid w:val="00042EF2"/>
    <w:rsid w:val="000477A8"/>
    <w:rsid w:val="0005516F"/>
    <w:rsid w:val="000611EB"/>
    <w:rsid w:val="00075681"/>
    <w:rsid w:val="00082951"/>
    <w:rsid w:val="00092AF1"/>
    <w:rsid w:val="0009504A"/>
    <w:rsid w:val="000A58F5"/>
    <w:rsid w:val="000B3C55"/>
    <w:rsid w:val="000B716A"/>
    <w:rsid w:val="000D4071"/>
    <w:rsid w:val="000D4B05"/>
    <w:rsid w:val="000F0A1C"/>
    <w:rsid w:val="000F5476"/>
    <w:rsid w:val="000F59F3"/>
    <w:rsid w:val="000F61B0"/>
    <w:rsid w:val="000F71C0"/>
    <w:rsid w:val="001176F9"/>
    <w:rsid w:val="00117714"/>
    <w:rsid w:val="0012511B"/>
    <w:rsid w:val="00130356"/>
    <w:rsid w:val="0013637C"/>
    <w:rsid w:val="00140A7A"/>
    <w:rsid w:val="00142C9D"/>
    <w:rsid w:val="00160672"/>
    <w:rsid w:val="00172551"/>
    <w:rsid w:val="00183F46"/>
    <w:rsid w:val="00184AD3"/>
    <w:rsid w:val="001B12E4"/>
    <w:rsid w:val="001B7629"/>
    <w:rsid w:val="001D1D25"/>
    <w:rsid w:val="001D554F"/>
    <w:rsid w:val="001D73C4"/>
    <w:rsid w:val="001E0749"/>
    <w:rsid w:val="001E5389"/>
    <w:rsid w:val="001E7FE7"/>
    <w:rsid w:val="001F5266"/>
    <w:rsid w:val="001F5DDC"/>
    <w:rsid w:val="00227204"/>
    <w:rsid w:val="00227784"/>
    <w:rsid w:val="00237F1F"/>
    <w:rsid w:val="00241F45"/>
    <w:rsid w:val="00243BE8"/>
    <w:rsid w:val="00251A91"/>
    <w:rsid w:val="00261896"/>
    <w:rsid w:val="00261BBD"/>
    <w:rsid w:val="00290CF5"/>
    <w:rsid w:val="00293001"/>
    <w:rsid w:val="002956D2"/>
    <w:rsid w:val="002A35FF"/>
    <w:rsid w:val="002B7F42"/>
    <w:rsid w:val="002D6C94"/>
    <w:rsid w:val="002D74AD"/>
    <w:rsid w:val="002E1BE4"/>
    <w:rsid w:val="002F6C9E"/>
    <w:rsid w:val="00306CB5"/>
    <w:rsid w:val="00313AF4"/>
    <w:rsid w:val="0031425D"/>
    <w:rsid w:val="0032050B"/>
    <w:rsid w:val="0032111E"/>
    <w:rsid w:val="0033498E"/>
    <w:rsid w:val="003366DF"/>
    <w:rsid w:val="00336A56"/>
    <w:rsid w:val="0036097F"/>
    <w:rsid w:val="00361CE3"/>
    <w:rsid w:val="003709E1"/>
    <w:rsid w:val="00375D18"/>
    <w:rsid w:val="003A04B6"/>
    <w:rsid w:val="003A0A28"/>
    <w:rsid w:val="003A3023"/>
    <w:rsid w:val="003A7093"/>
    <w:rsid w:val="003B777E"/>
    <w:rsid w:val="003C1F8E"/>
    <w:rsid w:val="003D5ECC"/>
    <w:rsid w:val="003E1F08"/>
    <w:rsid w:val="003E64B8"/>
    <w:rsid w:val="003F1827"/>
    <w:rsid w:val="00401098"/>
    <w:rsid w:val="00402308"/>
    <w:rsid w:val="00403B3E"/>
    <w:rsid w:val="004060B9"/>
    <w:rsid w:val="004108CF"/>
    <w:rsid w:val="00410FC1"/>
    <w:rsid w:val="00411F10"/>
    <w:rsid w:val="00415A69"/>
    <w:rsid w:val="0042040E"/>
    <w:rsid w:val="00444998"/>
    <w:rsid w:val="00447063"/>
    <w:rsid w:val="00457277"/>
    <w:rsid w:val="00463CDF"/>
    <w:rsid w:val="00474A0B"/>
    <w:rsid w:val="00482B08"/>
    <w:rsid w:val="00492AB2"/>
    <w:rsid w:val="004A20ED"/>
    <w:rsid w:val="004A4682"/>
    <w:rsid w:val="004B7336"/>
    <w:rsid w:val="004D4648"/>
    <w:rsid w:val="004D7363"/>
    <w:rsid w:val="004E67E7"/>
    <w:rsid w:val="004E7BAF"/>
    <w:rsid w:val="00504E97"/>
    <w:rsid w:val="0051083E"/>
    <w:rsid w:val="005116A8"/>
    <w:rsid w:val="00515B74"/>
    <w:rsid w:val="00533386"/>
    <w:rsid w:val="00541E46"/>
    <w:rsid w:val="00544877"/>
    <w:rsid w:val="00557C6C"/>
    <w:rsid w:val="00571512"/>
    <w:rsid w:val="0059318F"/>
    <w:rsid w:val="00595011"/>
    <w:rsid w:val="00597FF9"/>
    <w:rsid w:val="005A5A26"/>
    <w:rsid w:val="005B10D2"/>
    <w:rsid w:val="005B3607"/>
    <w:rsid w:val="005C3C64"/>
    <w:rsid w:val="005C63FF"/>
    <w:rsid w:val="005D732B"/>
    <w:rsid w:val="005D7D4C"/>
    <w:rsid w:val="005E33F7"/>
    <w:rsid w:val="00642056"/>
    <w:rsid w:val="00642156"/>
    <w:rsid w:val="006439BB"/>
    <w:rsid w:val="00644A6F"/>
    <w:rsid w:val="0065616F"/>
    <w:rsid w:val="00661CAE"/>
    <w:rsid w:val="006621A5"/>
    <w:rsid w:val="006625CC"/>
    <w:rsid w:val="00667236"/>
    <w:rsid w:val="00676B1C"/>
    <w:rsid w:val="00677EAA"/>
    <w:rsid w:val="00681CFB"/>
    <w:rsid w:val="00686463"/>
    <w:rsid w:val="006B1539"/>
    <w:rsid w:val="006B615F"/>
    <w:rsid w:val="006C043B"/>
    <w:rsid w:val="006C5ACF"/>
    <w:rsid w:val="006C5E34"/>
    <w:rsid w:val="006F73AC"/>
    <w:rsid w:val="00700DC4"/>
    <w:rsid w:val="00716539"/>
    <w:rsid w:val="00717D44"/>
    <w:rsid w:val="00733F86"/>
    <w:rsid w:val="0074621E"/>
    <w:rsid w:val="00762C02"/>
    <w:rsid w:val="007662AC"/>
    <w:rsid w:val="00787271"/>
    <w:rsid w:val="00790AC3"/>
    <w:rsid w:val="0079509F"/>
    <w:rsid w:val="007A400E"/>
    <w:rsid w:val="007B402A"/>
    <w:rsid w:val="007B41C5"/>
    <w:rsid w:val="007C601A"/>
    <w:rsid w:val="007D5847"/>
    <w:rsid w:val="007E6CAC"/>
    <w:rsid w:val="007F155C"/>
    <w:rsid w:val="00806E8B"/>
    <w:rsid w:val="00812818"/>
    <w:rsid w:val="0082340A"/>
    <w:rsid w:val="00830079"/>
    <w:rsid w:val="008544E5"/>
    <w:rsid w:val="00870A5C"/>
    <w:rsid w:val="008777CB"/>
    <w:rsid w:val="00877F1D"/>
    <w:rsid w:val="00881A37"/>
    <w:rsid w:val="00892ABC"/>
    <w:rsid w:val="008937AE"/>
    <w:rsid w:val="0089390E"/>
    <w:rsid w:val="008A643C"/>
    <w:rsid w:val="008B046F"/>
    <w:rsid w:val="008B36C9"/>
    <w:rsid w:val="008B5991"/>
    <w:rsid w:val="008B5D42"/>
    <w:rsid w:val="008C0AC8"/>
    <w:rsid w:val="008C13CA"/>
    <w:rsid w:val="008D0248"/>
    <w:rsid w:val="008D73E5"/>
    <w:rsid w:val="008F5317"/>
    <w:rsid w:val="00906727"/>
    <w:rsid w:val="00913974"/>
    <w:rsid w:val="00914930"/>
    <w:rsid w:val="00922F11"/>
    <w:rsid w:val="00931EE0"/>
    <w:rsid w:val="009358BD"/>
    <w:rsid w:val="00940508"/>
    <w:rsid w:val="00940E91"/>
    <w:rsid w:val="00941ABB"/>
    <w:rsid w:val="00951BD1"/>
    <w:rsid w:val="00954958"/>
    <w:rsid w:val="00964110"/>
    <w:rsid w:val="0097313B"/>
    <w:rsid w:val="00976C09"/>
    <w:rsid w:val="00986B12"/>
    <w:rsid w:val="0098769B"/>
    <w:rsid w:val="00995499"/>
    <w:rsid w:val="009A5AD6"/>
    <w:rsid w:val="009C7A94"/>
    <w:rsid w:val="009D1A1B"/>
    <w:rsid w:val="009E34E4"/>
    <w:rsid w:val="009E58A9"/>
    <w:rsid w:val="009F4999"/>
    <w:rsid w:val="00A05FA1"/>
    <w:rsid w:val="00A126BE"/>
    <w:rsid w:val="00A20A51"/>
    <w:rsid w:val="00A21DBE"/>
    <w:rsid w:val="00A277B6"/>
    <w:rsid w:val="00A421F5"/>
    <w:rsid w:val="00A42993"/>
    <w:rsid w:val="00A52C18"/>
    <w:rsid w:val="00A530A5"/>
    <w:rsid w:val="00A72944"/>
    <w:rsid w:val="00A76936"/>
    <w:rsid w:val="00A86EC7"/>
    <w:rsid w:val="00AA7D64"/>
    <w:rsid w:val="00AB24AF"/>
    <w:rsid w:val="00AB799D"/>
    <w:rsid w:val="00AB7A1E"/>
    <w:rsid w:val="00AC4E1D"/>
    <w:rsid w:val="00AC5BAC"/>
    <w:rsid w:val="00AE4B8D"/>
    <w:rsid w:val="00AF5C9B"/>
    <w:rsid w:val="00AF6638"/>
    <w:rsid w:val="00B0099B"/>
    <w:rsid w:val="00B04920"/>
    <w:rsid w:val="00B064C1"/>
    <w:rsid w:val="00B14D86"/>
    <w:rsid w:val="00B31DDB"/>
    <w:rsid w:val="00B47EF9"/>
    <w:rsid w:val="00B60910"/>
    <w:rsid w:val="00B6655E"/>
    <w:rsid w:val="00B81B7A"/>
    <w:rsid w:val="00B957D7"/>
    <w:rsid w:val="00BC4F69"/>
    <w:rsid w:val="00BE047E"/>
    <w:rsid w:val="00BE1BF4"/>
    <w:rsid w:val="00BF0C3C"/>
    <w:rsid w:val="00BF5CB0"/>
    <w:rsid w:val="00C00AB7"/>
    <w:rsid w:val="00C05B02"/>
    <w:rsid w:val="00C124B3"/>
    <w:rsid w:val="00C1291F"/>
    <w:rsid w:val="00C15358"/>
    <w:rsid w:val="00C1617F"/>
    <w:rsid w:val="00C16181"/>
    <w:rsid w:val="00C20CFA"/>
    <w:rsid w:val="00C219AA"/>
    <w:rsid w:val="00C40A49"/>
    <w:rsid w:val="00C43DF0"/>
    <w:rsid w:val="00C81D98"/>
    <w:rsid w:val="00CA2962"/>
    <w:rsid w:val="00CC1CEF"/>
    <w:rsid w:val="00CC24B0"/>
    <w:rsid w:val="00CC5DE7"/>
    <w:rsid w:val="00CF489F"/>
    <w:rsid w:val="00CF6817"/>
    <w:rsid w:val="00CF6EFC"/>
    <w:rsid w:val="00D00C0B"/>
    <w:rsid w:val="00D026FC"/>
    <w:rsid w:val="00D041D1"/>
    <w:rsid w:val="00D042B2"/>
    <w:rsid w:val="00D11E0A"/>
    <w:rsid w:val="00D12E26"/>
    <w:rsid w:val="00D1655F"/>
    <w:rsid w:val="00D21E65"/>
    <w:rsid w:val="00D22C6E"/>
    <w:rsid w:val="00D3670A"/>
    <w:rsid w:val="00D52D3E"/>
    <w:rsid w:val="00D647E9"/>
    <w:rsid w:val="00D67055"/>
    <w:rsid w:val="00D910C2"/>
    <w:rsid w:val="00DD6A1C"/>
    <w:rsid w:val="00DD7A45"/>
    <w:rsid w:val="00DF0B39"/>
    <w:rsid w:val="00DF3A0B"/>
    <w:rsid w:val="00DF5E62"/>
    <w:rsid w:val="00DF6720"/>
    <w:rsid w:val="00DF7870"/>
    <w:rsid w:val="00E01727"/>
    <w:rsid w:val="00E10F7C"/>
    <w:rsid w:val="00E20F61"/>
    <w:rsid w:val="00E5128C"/>
    <w:rsid w:val="00E57F24"/>
    <w:rsid w:val="00E81164"/>
    <w:rsid w:val="00E845E2"/>
    <w:rsid w:val="00E909A9"/>
    <w:rsid w:val="00EA593A"/>
    <w:rsid w:val="00EB6496"/>
    <w:rsid w:val="00EC2D4D"/>
    <w:rsid w:val="00EC63A7"/>
    <w:rsid w:val="00ED1C07"/>
    <w:rsid w:val="00EE04AD"/>
    <w:rsid w:val="00EE66AD"/>
    <w:rsid w:val="00EE6C77"/>
    <w:rsid w:val="00EE70DE"/>
    <w:rsid w:val="00F20F55"/>
    <w:rsid w:val="00F31674"/>
    <w:rsid w:val="00F32223"/>
    <w:rsid w:val="00F51378"/>
    <w:rsid w:val="00F519B1"/>
    <w:rsid w:val="00F541AC"/>
    <w:rsid w:val="00F57C93"/>
    <w:rsid w:val="00F60274"/>
    <w:rsid w:val="00F60799"/>
    <w:rsid w:val="00F654B6"/>
    <w:rsid w:val="00F7107B"/>
    <w:rsid w:val="00F729C9"/>
    <w:rsid w:val="00F94814"/>
    <w:rsid w:val="00F97575"/>
    <w:rsid w:val="00F97C2C"/>
    <w:rsid w:val="00FA7B67"/>
    <w:rsid w:val="00FC173E"/>
    <w:rsid w:val="00FC69F3"/>
    <w:rsid w:val="00FC79AA"/>
    <w:rsid w:val="00FD1466"/>
    <w:rsid w:val="00FD47E7"/>
    <w:rsid w:val="00FE31B5"/>
    <w:rsid w:val="00FE63C7"/>
    <w:rsid w:val="00FF07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C12B"/>
  <w15:chartTrackingRefBased/>
  <w15:docId w15:val="{2E93F162-FCBB-4E13-9651-97A797C1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6B1C"/>
    <w:pPr>
      <w:suppressAutoHyphens/>
    </w:pPr>
  </w:style>
  <w:style w:type="paragraph" w:styleId="Nadpis1">
    <w:name w:val="heading 1"/>
    <w:basedOn w:val="Normlny"/>
    <w:next w:val="Normlny"/>
    <w:link w:val="Nadpis1Char"/>
    <w:qFormat/>
    <w:rsid w:val="00C1291F"/>
    <w:pPr>
      <w:keepNext/>
      <w:tabs>
        <w:tab w:val="num" w:pos="0"/>
      </w:tabs>
      <w:spacing w:after="0" w:line="240" w:lineRule="auto"/>
      <w:ind w:left="432" w:hanging="432"/>
      <w:jc w:val="both"/>
      <w:outlineLvl w:val="0"/>
    </w:pPr>
    <w:rPr>
      <w:rFonts w:ascii="Arial Narrow" w:eastAsia="Times New Roman" w:hAnsi="Arial Narrow" w:cs="Times New Roman"/>
      <w:sz w:val="24"/>
      <w:szCs w:val="20"/>
      <w:lang w:val="x-none" w:eastAsia="ar-SA"/>
    </w:rPr>
  </w:style>
  <w:style w:type="paragraph" w:styleId="Nadpis2">
    <w:name w:val="heading 2"/>
    <w:basedOn w:val="Normlny"/>
    <w:next w:val="Normlny"/>
    <w:link w:val="Nadpis2Char"/>
    <w:uiPriority w:val="9"/>
    <w:semiHidden/>
    <w:unhideWhenUsed/>
    <w:qFormat/>
    <w:rsid w:val="00940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047E"/>
    <w:pPr>
      <w:tabs>
        <w:tab w:val="center" w:pos="4536"/>
        <w:tab w:val="right" w:pos="9072"/>
      </w:tabs>
      <w:suppressAutoHyphens w:val="0"/>
      <w:spacing w:after="0" w:line="240" w:lineRule="auto"/>
    </w:pPr>
  </w:style>
  <w:style w:type="character" w:customStyle="1" w:styleId="HlavikaChar">
    <w:name w:val="Hlavička Char"/>
    <w:basedOn w:val="Predvolenpsmoodseku"/>
    <w:link w:val="Hlavika"/>
    <w:uiPriority w:val="99"/>
    <w:rsid w:val="00BE047E"/>
  </w:style>
  <w:style w:type="paragraph" w:styleId="Pta">
    <w:name w:val="footer"/>
    <w:basedOn w:val="Normlny"/>
    <w:link w:val="PtaChar"/>
    <w:uiPriority w:val="99"/>
    <w:unhideWhenUsed/>
    <w:rsid w:val="00BE047E"/>
    <w:pPr>
      <w:tabs>
        <w:tab w:val="center" w:pos="4536"/>
        <w:tab w:val="right" w:pos="9072"/>
      </w:tabs>
      <w:suppressAutoHyphens w:val="0"/>
      <w:spacing w:after="0" w:line="240" w:lineRule="auto"/>
    </w:pPr>
  </w:style>
  <w:style w:type="character" w:customStyle="1" w:styleId="PtaChar">
    <w:name w:val="Päta Char"/>
    <w:basedOn w:val="Predvolenpsmoodseku"/>
    <w:link w:val="Pta"/>
    <w:uiPriority w:val="99"/>
    <w:rsid w:val="00BE047E"/>
  </w:style>
  <w:style w:type="character" w:styleId="Hypertextovprepojenie">
    <w:name w:val="Hyperlink"/>
    <w:basedOn w:val="Predvolenpsmoodseku"/>
    <w:uiPriority w:val="99"/>
    <w:unhideWhenUsed/>
    <w:rsid w:val="00BE047E"/>
    <w:rPr>
      <w:color w:val="0563C1" w:themeColor="hyperlink"/>
      <w:u w:val="single"/>
    </w:rPr>
  </w:style>
  <w:style w:type="table" w:styleId="Mriekatabuky">
    <w:name w:val="Table Grid"/>
    <w:basedOn w:val="Normlnatabuka"/>
    <w:uiPriority w:val="39"/>
    <w:rsid w:val="00BE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43DF0"/>
    <w:pPr>
      <w:suppressAutoHyphens w:val="0"/>
      <w:ind w:left="720"/>
      <w:contextualSpacing/>
    </w:pPr>
  </w:style>
  <w:style w:type="paragraph" w:styleId="Textbubliny">
    <w:name w:val="Balloon Text"/>
    <w:basedOn w:val="Normlny"/>
    <w:link w:val="TextbublinyChar"/>
    <w:uiPriority w:val="99"/>
    <w:semiHidden/>
    <w:unhideWhenUsed/>
    <w:rsid w:val="00C43DF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DF0"/>
    <w:rPr>
      <w:rFonts w:ascii="Segoe UI" w:hAnsi="Segoe UI" w:cs="Segoe UI"/>
      <w:sz w:val="18"/>
      <w:szCs w:val="18"/>
    </w:rPr>
  </w:style>
  <w:style w:type="paragraph" w:styleId="Bezriadkovania">
    <w:name w:val="No Spacing"/>
    <w:uiPriority w:val="1"/>
    <w:qFormat/>
    <w:rsid w:val="003A3023"/>
    <w:pPr>
      <w:suppressAutoHyphens/>
      <w:spacing w:after="0" w:line="240" w:lineRule="auto"/>
    </w:pPr>
  </w:style>
  <w:style w:type="paragraph" w:customStyle="1" w:styleId="Obsahtabuky">
    <w:name w:val="Obsah tabuľky"/>
    <w:basedOn w:val="Normlny"/>
    <w:qFormat/>
    <w:rsid w:val="003A3023"/>
    <w:pPr>
      <w:widowControl w:val="0"/>
      <w:suppressLineNumbers/>
    </w:pPr>
  </w:style>
  <w:style w:type="character" w:styleId="Odkaznakomentr">
    <w:name w:val="annotation reference"/>
    <w:basedOn w:val="Predvolenpsmoodseku"/>
    <w:uiPriority w:val="99"/>
    <w:semiHidden/>
    <w:unhideWhenUsed/>
    <w:rsid w:val="003A3023"/>
    <w:rPr>
      <w:sz w:val="16"/>
      <w:szCs w:val="16"/>
    </w:rPr>
  </w:style>
  <w:style w:type="paragraph" w:styleId="Textkomentra">
    <w:name w:val="annotation text"/>
    <w:basedOn w:val="Normlny"/>
    <w:link w:val="TextkomentraChar"/>
    <w:uiPriority w:val="99"/>
    <w:semiHidden/>
    <w:unhideWhenUsed/>
    <w:rsid w:val="003A3023"/>
    <w:pPr>
      <w:spacing w:line="240" w:lineRule="auto"/>
    </w:pPr>
    <w:rPr>
      <w:sz w:val="20"/>
      <w:szCs w:val="20"/>
    </w:rPr>
  </w:style>
  <w:style w:type="character" w:customStyle="1" w:styleId="TextkomentraChar">
    <w:name w:val="Text komentára Char"/>
    <w:basedOn w:val="Predvolenpsmoodseku"/>
    <w:link w:val="Textkomentra"/>
    <w:uiPriority w:val="99"/>
    <w:semiHidden/>
    <w:rsid w:val="003A3023"/>
    <w:rPr>
      <w:sz w:val="20"/>
      <w:szCs w:val="20"/>
    </w:rPr>
  </w:style>
  <w:style w:type="paragraph" w:styleId="Zkladntext">
    <w:name w:val="Body Text"/>
    <w:basedOn w:val="Normlny"/>
    <w:link w:val="ZkladntextChar"/>
    <w:uiPriority w:val="99"/>
    <w:semiHidden/>
    <w:unhideWhenUsed/>
    <w:rsid w:val="00AE4B8D"/>
    <w:pPr>
      <w:spacing w:after="120"/>
    </w:pPr>
  </w:style>
  <w:style w:type="character" w:customStyle="1" w:styleId="ZkladntextChar">
    <w:name w:val="Základný text Char"/>
    <w:basedOn w:val="Predvolenpsmoodseku"/>
    <w:link w:val="Zkladntext"/>
    <w:uiPriority w:val="99"/>
    <w:semiHidden/>
    <w:rsid w:val="00AE4B8D"/>
  </w:style>
  <w:style w:type="character" w:styleId="Nevyrieenzmienka">
    <w:name w:val="Unresolved Mention"/>
    <w:basedOn w:val="Predvolenpsmoodseku"/>
    <w:uiPriority w:val="99"/>
    <w:semiHidden/>
    <w:unhideWhenUsed/>
    <w:rsid w:val="00892AB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892ABC"/>
    <w:rPr>
      <w:b/>
      <w:bCs/>
    </w:rPr>
  </w:style>
  <w:style w:type="character" w:customStyle="1" w:styleId="PredmetkomentraChar">
    <w:name w:val="Predmet komentára Char"/>
    <w:basedOn w:val="TextkomentraChar"/>
    <w:link w:val="Predmetkomentra"/>
    <w:uiPriority w:val="99"/>
    <w:semiHidden/>
    <w:rsid w:val="00892ABC"/>
    <w:rPr>
      <w:b/>
      <w:bCs/>
      <w:sz w:val="20"/>
      <w:szCs w:val="20"/>
    </w:rPr>
  </w:style>
  <w:style w:type="paragraph" w:styleId="Normlnywebov">
    <w:name w:val="Normal (Web)"/>
    <w:basedOn w:val="Normlny"/>
    <w:uiPriority w:val="99"/>
    <w:semiHidden/>
    <w:unhideWhenUsed/>
    <w:rsid w:val="006C5ACF"/>
    <w:rPr>
      <w:rFonts w:ascii="Times New Roman" w:hAnsi="Times New Roman" w:cs="Times New Roman"/>
      <w:sz w:val="24"/>
      <w:szCs w:val="24"/>
    </w:rPr>
  </w:style>
  <w:style w:type="character" w:customStyle="1" w:styleId="Nadpis2Char">
    <w:name w:val="Nadpis 2 Char"/>
    <w:basedOn w:val="Predvolenpsmoodseku"/>
    <w:link w:val="Nadpis2"/>
    <w:uiPriority w:val="9"/>
    <w:semiHidden/>
    <w:rsid w:val="00940E91"/>
    <w:rPr>
      <w:rFonts w:asciiTheme="majorHAnsi" w:eastAsiaTheme="majorEastAsia" w:hAnsiTheme="majorHAnsi" w:cstheme="majorBidi"/>
      <w:color w:val="2E74B5" w:themeColor="accent1" w:themeShade="BF"/>
      <w:sz w:val="26"/>
      <w:szCs w:val="26"/>
    </w:rPr>
  </w:style>
  <w:style w:type="character" w:styleId="PouitHypertextovPrepojenie">
    <w:name w:val="FollowedHyperlink"/>
    <w:basedOn w:val="Predvolenpsmoodseku"/>
    <w:uiPriority w:val="99"/>
    <w:semiHidden/>
    <w:unhideWhenUsed/>
    <w:rsid w:val="00790AC3"/>
    <w:rPr>
      <w:color w:val="954F72" w:themeColor="followedHyperlink"/>
      <w:u w:val="single"/>
    </w:rPr>
  </w:style>
  <w:style w:type="character" w:customStyle="1" w:styleId="Nadpis1Char">
    <w:name w:val="Nadpis 1 Char"/>
    <w:basedOn w:val="Predvolenpsmoodseku"/>
    <w:link w:val="Nadpis1"/>
    <w:rsid w:val="00C1291F"/>
    <w:rPr>
      <w:rFonts w:ascii="Arial Narrow" w:eastAsia="Times New Roman" w:hAnsi="Arial Narrow" w:cs="Times New Roman"/>
      <w:sz w:val="24"/>
      <w:szCs w:val="20"/>
      <w:lang w:val="x-none" w:eastAsia="ar-SA"/>
    </w:rPr>
  </w:style>
  <w:style w:type="paragraph" w:customStyle="1" w:styleId="msonormal0">
    <w:name w:val="msonormal"/>
    <w:basedOn w:val="Normlny"/>
    <w:rsid w:val="00C1291F"/>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C1291F"/>
    <w:pPr>
      <w:spacing w:after="0" w:line="240" w:lineRule="auto"/>
      <w:ind w:left="426"/>
      <w:jc w:val="both"/>
    </w:pPr>
    <w:rPr>
      <w:rFonts w:ascii="Arial Narrow" w:eastAsia="Times New Roman" w:hAnsi="Arial Narrow" w:cs="Times New Roman"/>
      <w:sz w:val="24"/>
      <w:szCs w:val="20"/>
      <w:lang w:val="x-none" w:eastAsia="ar-SA"/>
    </w:rPr>
  </w:style>
  <w:style w:type="character" w:customStyle="1" w:styleId="ZarkazkladnhotextuChar">
    <w:name w:val="Zarážka základného textu Char"/>
    <w:basedOn w:val="Predvolenpsmoodseku"/>
    <w:link w:val="Zarkazkladnhotextu"/>
    <w:rsid w:val="00C1291F"/>
    <w:rPr>
      <w:rFonts w:ascii="Arial Narrow" w:eastAsia="Times New Roman" w:hAnsi="Arial Narrow" w:cs="Times New Roman"/>
      <w:sz w:val="24"/>
      <w:szCs w:val="20"/>
      <w:lang w:val="x-none" w:eastAsia="ar-SA"/>
    </w:rPr>
  </w:style>
  <w:style w:type="paragraph" w:customStyle="1" w:styleId="Default">
    <w:name w:val="Default"/>
    <w:rsid w:val="00C1291F"/>
    <w:pPr>
      <w:autoSpaceDE w:val="0"/>
      <w:autoSpaceDN w:val="0"/>
      <w:adjustRightInd w:val="0"/>
      <w:spacing w:after="0" w:line="240" w:lineRule="auto"/>
    </w:pPr>
    <w:rPr>
      <w:rFonts w:ascii="Cambria" w:hAnsi="Cambria" w:cs="Cambria"/>
      <w:color w:val="000000"/>
      <w:sz w:val="24"/>
      <w:szCs w:val="24"/>
    </w:rPr>
  </w:style>
  <w:style w:type="paragraph" w:customStyle="1" w:styleId="xl65">
    <w:name w:val="xl65"/>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Narrow" w:eastAsia="Times New Roman" w:hAnsi="Arial Narrow" w:cs="Times New Roman"/>
      <w:b/>
      <w:bCs/>
      <w:sz w:val="20"/>
      <w:szCs w:val="20"/>
      <w:lang w:eastAsia="sk-SK"/>
    </w:rPr>
  </w:style>
  <w:style w:type="paragraph" w:customStyle="1" w:styleId="xl66">
    <w:name w:val="xl66"/>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Narrow" w:eastAsia="Times New Roman" w:hAnsi="Arial Narrow" w:cs="Times New Roman"/>
      <w:b/>
      <w:bCs/>
      <w:sz w:val="20"/>
      <w:szCs w:val="20"/>
      <w:lang w:eastAsia="sk-SK"/>
    </w:rPr>
  </w:style>
  <w:style w:type="paragraph" w:customStyle="1" w:styleId="xl67">
    <w:name w:val="xl67"/>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68">
    <w:name w:val="xl68"/>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69">
    <w:name w:val="xl69"/>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70">
    <w:name w:val="xl70"/>
    <w:basedOn w:val="Normlny"/>
    <w:rsid w:val="00C1291F"/>
    <w:pPr>
      <w:suppressAutoHyphens w:val="0"/>
      <w:spacing w:before="100" w:beforeAutospacing="1" w:after="100" w:afterAutospacing="1" w:line="240" w:lineRule="auto"/>
      <w:jc w:val="center"/>
    </w:pPr>
    <w:rPr>
      <w:rFonts w:ascii="Arial Narrow" w:eastAsia="Times New Roman" w:hAnsi="Arial Narrow" w:cs="Times New Roman"/>
      <w:b/>
      <w:bCs/>
      <w:sz w:val="20"/>
      <w:szCs w:val="20"/>
      <w:lang w:eastAsia="sk-SK"/>
    </w:rPr>
  </w:style>
  <w:style w:type="paragraph" w:customStyle="1" w:styleId="xl71">
    <w:name w:val="xl71"/>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72">
    <w:name w:val="xl72"/>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73">
    <w:name w:val="xl73"/>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74">
    <w:name w:val="xl74"/>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75">
    <w:name w:val="xl75"/>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76">
    <w:name w:val="xl76"/>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77">
    <w:name w:val="xl77"/>
    <w:basedOn w:val="Normlny"/>
    <w:rsid w:val="00C1291F"/>
    <w:pP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78">
    <w:name w:val="xl78"/>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79">
    <w:name w:val="xl79"/>
    <w:basedOn w:val="Normlny"/>
    <w:rsid w:val="00C1291F"/>
    <w:pPr>
      <w:pBdr>
        <w:top w:val="single" w:sz="4" w:space="0" w:color="auto"/>
        <w:left w:val="single" w:sz="4" w:space="0" w:color="auto"/>
        <w:bottom w:val="single" w:sz="4" w:space="0" w:color="auto"/>
        <w:right w:val="single" w:sz="4" w:space="0" w:color="auto"/>
      </w:pBdr>
      <w:shd w:val="clear" w:color="auto" w:fill="FCE4D6"/>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80">
    <w:name w:val="xl80"/>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81">
    <w:name w:val="xl81"/>
    <w:basedOn w:val="Normlny"/>
    <w:rsid w:val="00C1291F"/>
    <w:pP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82">
    <w:name w:val="xl82"/>
    <w:basedOn w:val="Normlny"/>
    <w:rsid w:val="00C1291F"/>
    <w:pP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xl83">
    <w:name w:val="xl83"/>
    <w:basedOn w:val="Normlny"/>
    <w:rsid w:val="00C1291F"/>
    <w:pP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84">
    <w:name w:val="xl84"/>
    <w:basedOn w:val="Normlny"/>
    <w:rsid w:val="00C1291F"/>
    <w:pP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85">
    <w:name w:val="xl85"/>
    <w:basedOn w:val="Normlny"/>
    <w:rsid w:val="00C1291F"/>
    <w:pPr>
      <w:suppressAutoHyphens w:val="0"/>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86">
    <w:name w:val="xl86"/>
    <w:basedOn w:val="Normlny"/>
    <w:rsid w:val="00C12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sz w:val="20"/>
      <w:szCs w:val="20"/>
      <w:lang w:eastAsia="sk-SK"/>
    </w:rPr>
  </w:style>
  <w:style w:type="paragraph" w:customStyle="1" w:styleId="Zarkazkladnhotextu21">
    <w:name w:val="Zarážka základného textu 21"/>
    <w:basedOn w:val="Normlny"/>
    <w:rsid w:val="00C1291F"/>
    <w:pPr>
      <w:spacing w:after="0" w:line="240" w:lineRule="auto"/>
      <w:ind w:left="705" w:hanging="705"/>
      <w:jc w:val="both"/>
    </w:pPr>
    <w:rPr>
      <w:rFonts w:ascii="Arial Narrow" w:eastAsia="Times New Roman" w:hAnsi="Arial Narrow" w:cs="Times New Roman"/>
      <w:sz w:val="24"/>
      <w:szCs w:val="20"/>
      <w:lang w:eastAsia="ar-SA"/>
    </w:rPr>
  </w:style>
  <w:style w:type="paragraph" w:customStyle="1" w:styleId="Zarkazkladnhotextu31">
    <w:name w:val="Zarážka základného textu 31"/>
    <w:basedOn w:val="Normlny"/>
    <w:rsid w:val="00C1291F"/>
    <w:pPr>
      <w:spacing w:after="0" w:line="240" w:lineRule="auto"/>
      <w:ind w:left="705"/>
      <w:jc w:val="both"/>
    </w:pPr>
    <w:rPr>
      <w:rFonts w:ascii="Arial Narrow" w:eastAsia="Times New Roman" w:hAnsi="Arial Narrow" w:cs="Times New Roman"/>
      <w:sz w:val="24"/>
      <w:szCs w:val="20"/>
      <w:lang w:eastAsia="ar-SA"/>
    </w:rPr>
  </w:style>
  <w:style w:type="numbering" w:customStyle="1" w:styleId="Bezzoznamu1">
    <w:name w:val="Bez zoznamu1"/>
    <w:next w:val="Bezzoznamu"/>
    <w:uiPriority w:val="99"/>
    <w:semiHidden/>
    <w:unhideWhenUsed/>
    <w:rsid w:val="00C8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571">
      <w:bodyDiv w:val="1"/>
      <w:marLeft w:val="0"/>
      <w:marRight w:val="0"/>
      <w:marTop w:val="0"/>
      <w:marBottom w:val="0"/>
      <w:divBdr>
        <w:top w:val="none" w:sz="0" w:space="0" w:color="auto"/>
        <w:left w:val="none" w:sz="0" w:space="0" w:color="auto"/>
        <w:bottom w:val="none" w:sz="0" w:space="0" w:color="auto"/>
        <w:right w:val="none" w:sz="0" w:space="0" w:color="auto"/>
      </w:divBdr>
    </w:div>
    <w:div w:id="169881138">
      <w:bodyDiv w:val="1"/>
      <w:marLeft w:val="0"/>
      <w:marRight w:val="0"/>
      <w:marTop w:val="0"/>
      <w:marBottom w:val="0"/>
      <w:divBdr>
        <w:top w:val="none" w:sz="0" w:space="0" w:color="auto"/>
        <w:left w:val="none" w:sz="0" w:space="0" w:color="auto"/>
        <w:bottom w:val="none" w:sz="0" w:space="0" w:color="auto"/>
        <w:right w:val="none" w:sz="0" w:space="0" w:color="auto"/>
      </w:divBdr>
    </w:div>
    <w:div w:id="299967886">
      <w:bodyDiv w:val="1"/>
      <w:marLeft w:val="0"/>
      <w:marRight w:val="0"/>
      <w:marTop w:val="0"/>
      <w:marBottom w:val="0"/>
      <w:divBdr>
        <w:top w:val="none" w:sz="0" w:space="0" w:color="auto"/>
        <w:left w:val="none" w:sz="0" w:space="0" w:color="auto"/>
        <w:bottom w:val="none" w:sz="0" w:space="0" w:color="auto"/>
        <w:right w:val="none" w:sz="0" w:space="0" w:color="auto"/>
      </w:divBdr>
    </w:div>
    <w:div w:id="335503283">
      <w:bodyDiv w:val="1"/>
      <w:marLeft w:val="0"/>
      <w:marRight w:val="0"/>
      <w:marTop w:val="0"/>
      <w:marBottom w:val="0"/>
      <w:divBdr>
        <w:top w:val="none" w:sz="0" w:space="0" w:color="auto"/>
        <w:left w:val="none" w:sz="0" w:space="0" w:color="auto"/>
        <w:bottom w:val="none" w:sz="0" w:space="0" w:color="auto"/>
        <w:right w:val="none" w:sz="0" w:space="0" w:color="auto"/>
      </w:divBdr>
    </w:div>
    <w:div w:id="368726589">
      <w:bodyDiv w:val="1"/>
      <w:marLeft w:val="0"/>
      <w:marRight w:val="0"/>
      <w:marTop w:val="0"/>
      <w:marBottom w:val="0"/>
      <w:divBdr>
        <w:top w:val="none" w:sz="0" w:space="0" w:color="auto"/>
        <w:left w:val="none" w:sz="0" w:space="0" w:color="auto"/>
        <w:bottom w:val="none" w:sz="0" w:space="0" w:color="auto"/>
        <w:right w:val="none" w:sz="0" w:space="0" w:color="auto"/>
      </w:divBdr>
    </w:div>
    <w:div w:id="438455084">
      <w:bodyDiv w:val="1"/>
      <w:marLeft w:val="0"/>
      <w:marRight w:val="0"/>
      <w:marTop w:val="0"/>
      <w:marBottom w:val="0"/>
      <w:divBdr>
        <w:top w:val="none" w:sz="0" w:space="0" w:color="auto"/>
        <w:left w:val="none" w:sz="0" w:space="0" w:color="auto"/>
        <w:bottom w:val="none" w:sz="0" w:space="0" w:color="auto"/>
        <w:right w:val="none" w:sz="0" w:space="0" w:color="auto"/>
      </w:divBdr>
    </w:div>
    <w:div w:id="450706443">
      <w:bodyDiv w:val="1"/>
      <w:marLeft w:val="0"/>
      <w:marRight w:val="0"/>
      <w:marTop w:val="0"/>
      <w:marBottom w:val="0"/>
      <w:divBdr>
        <w:top w:val="none" w:sz="0" w:space="0" w:color="auto"/>
        <w:left w:val="none" w:sz="0" w:space="0" w:color="auto"/>
        <w:bottom w:val="none" w:sz="0" w:space="0" w:color="auto"/>
        <w:right w:val="none" w:sz="0" w:space="0" w:color="auto"/>
      </w:divBdr>
    </w:div>
    <w:div w:id="477770308">
      <w:bodyDiv w:val="1"/>
      <w:marLeft w:val="0"/>
      <w:marRight w:val="0"/>
      <w:marTop w:val="0"/>
      <w:marBottom w:val="0"/>
      <w:divBdr>
        <w:top w:val="none" w:sz="0" w:space="0" w:color="auto"/>
        <w:left w:val="none" w:sz="0" w:space="0" w:color="auto"/>
        <w:bottom w:val="none" w:sz="0" w:space="0" w:color="auto"/>
        <w:right w:val="none" w:sz="0" w:space="0" w:color="auto"/>
      </w:divBdr>
    </w:div>
    <w:div w:id="489298809">
      <w:bodyDiv w:val="1"/>
      <w:marLeft w:val="0"/>
      <w:marRight w:val="0"/>
      <w:marTop w:val="0"/>
      <w:marBottom w:val="0"/>
      <w:divBdr>
        <w:top w:val="none" w:sz="0" w:space="0" w:color="auto"/>
        <w:left w:val="none" w:sz="0" w:space="0" w:color="auto"/>
        <w:bottom w:val="none" w:sz="0" w:space="0" w:color="auto"/>
        <w:right w:val="none" w:sz="0" w:space="0" w:color="auto"/>
      </w:divBdr>
    </w:div>
    <w:div w:id="545216806">
      <w:bodyDiv w:val="1"/>
      <w:marLeft w:val="0"/>
      <w:marRight w:val="0"/>
      <w:marTop w:val="0"/>
      <w:marBottom w:val="0"/>
      <w:divBdr>
        <w:top w:val="none" w:sz="0" w:space="0" w:color="auto"/>
        <w:left w:val="none" w:sz="0" w:space="0" w:color="auto"/>
        <w:bottom w:val="none" w:sz="0" w:space="0" w:color="auto"/>
        <w:right w:val="none" w:sz="0" w:space="0" w:color="auto"/>
      </w:divBdr>
    </w:div>
    <w:div w:id="596989402">
      <w:bodyDiv w:val="1"/>
      <w:marLeft w:val="0"/>
      <w:marRight w:val="0"/>
      <w:marTop w:val="0"/>
      <w:marBottom w:val="0"/>
      <w:divBdr>
        <w:top w:val="none" w:sz="0" w:space="0" w:color="auto"/>
        <w:left w:val="none" w:sz="0" w:space="0" w:color="auto"/>
        <w:bottom w:val="none" w:sz="0" w:space="0" w:color="auto"/>
        <w:right w:val="none" w:sz="0" w:space="0" w:color="auto"/>
      </w:divBdr>
    </w:div>
    <w:div w:id="799491386">
      <w:bodyDiv w:val="1"/>
      <w:marLeft w:val="0"/>
      <w:marRight w:val="0"/>
      <w:marTop w:val="0"/>
      <w:marBottom w:val="0"/>
      <w:divBdr>
        <w:top w:val="none" w:sz="0" w:space="0" w:color="auto"/>
        <w:left w:val="none" w:sz="0" w:space="0" w:color="auto"/>
        <w:bottom w:val="none" w:sz="0" w:space="0" w:color="auto"/>
        <w:right w:val="none" w:sz="0" w:space="0" w:color="auto"/>
      </w:divBdr>
    </w:div>
    <w:div w:id="800657066">
      <w:bodyDiv w:val="1"/>
      <w:marLeft w:val="0"/>
      <w:marRight w:val="0"/>
      <w:marTop w:val="0"/>
      <w:marBottom w:val="0"/>
      <w:divBdr>
        <w:top w:val="none" w:sz="0" w:space="0" w:color="auto"/>
        <w:left w:val="none" w:sz="0" w:space="0" w:color="auto"/>
        <w:bottom w:val="none" w:sz="0" w:space="0" w:color="auto"/>
        <w:right w:val="none" w:sz="0" w:space="0" w:color="auto"/>
      </w:divBdr>
    </w:div>
    <w:div w:id="819998541">
      <w:bodyDiv w:val="1"/>
      <w:marLeft w:val="0"/>
      <w:marRight w:val="0"/>
      <w:marTop w:val="0"/>
      <w:marBottom w:val="0"/>
      <w:divBdr>
        <w:top w:val="none" w:sz="0" w:space="0" w:color="auto"/>
        <w:left w:val="none" w:sz="0" w:space="0" w:color="auto"/>
        <w:bottom w:val="none" w:sz="0" w:space="0" w:color="auto"/>
        <w:right w:val="none" w:sz="0" w:space="0" w:color="auto"/>
      </w:divBdr>
    </w:div>
    <w:div w:id="827551536">
      <w:bodyDiv w:val="1"/>
      <w:marLeft w:val="0"/>
      <w:marRight w:val="0"/>
      <w:marTop w:val="0"/>
      <w:marBottom w:val="0"/>
      <w:divBdr>
        <w:top w:val="none" w:sz="0" w:space="0" w:color="auto"/>
        <w:left w:val="none" w:sz="0" w:space="0" w:color="auto"/>
        <w:bottom w:val="none" w:sz="0" w:space="0" w:color="auto"/>
        <w:right w:val="none" w:sz="0" w:space="0" w:color="auto"/>
      </w:divBdr>
    </w:div>
    <w:div w:id="917403385">
      <w:bodyDiv w:val="1"/>
      <w:marLeft w:val="0"/>
      <w:marRight w:val="0"/>
      <w:marTop w:val="0"/>
      <w:marBottom w:val="0"/>
      <w:divBdr>
        <w:top w:val="none" w:sz="0" w:space="0" w:color="auto"/>
        <w:left w:val="none" w:sz="0" w:space="0" w:color="auto"/>
        <w:bottom w:val="none" w:sz="0" w:space="0" w:color="auto"/>
        <w:right w:val="none" w:sz="0" w:space="0" w:color="auto"/>
      </w:divBdr>
    </w:div>
    <w:div w:id="926840239">
      <w:bodyDiv w:val="1"/>
      <w:marLeft w:val="0"/>
      <w:marRight w:val="0"/>
      <w:marTop w:val="0"/>
      <w:marBottom w:val="0"/>
      <w:divBdr>
        <w:top w:val="none" w:sz="0" w:space="0" w:color="auto"/>
        <w:left w:val="none" w:sz="0" w:space="0" w:color="auto"/>
        <w:bottom w:val="none" w:sz="0" w:space="0" w:color="auto"/>
        <w:right w:val="none" w:sz="0" w:space="0" w:color="auto"/>
      </w:divBdr>
    </w:div>
    <w:div w:id="995569344">
      <w:bodyDiv w:val="1"/>
      <w:marLeft w:val="0"/>
      <w:marRight w:val="0"/>
      <w:marTop w:val="0"/>
      <w:marBottom w:val="0"/>
      <w:divBdr>
        <w:top w:val="none" w:sz="0" w:space="0" w:color="auto"/>
        <w:left w:val="none" w:sz="0" w:space="0" w:color="auto"/>
        <w:bottom w:val="none" w:sz="0" w:space="0" w:color="auto"/>
        <w:right w:val="none" w:sz="0" w:space="0" w:color="auto"/>
      </w:divBdr>
    </w:div>
    <w:div w:id="1127091733">
      <w:bodyDiv w:val="1"/>
      <w:marLeft w:val="0"/>
      <w:marRight w:val="0"/>
      <w:marTop w:val="0"/>
      <w:marBottom w:val="0"/>
      <w:divBdr>
        <w:top w:val="none" w:sz="0" w:space="0" w:color="auto"/>
        <w:left w:val="none" w:sz="0" w:space="0" w:color="auto"/>
        <w:bottom w:val="none" w:sz="0" w:space="0" w:color="auto"/>
        <w:right w:val="none" w:sz="0" w:space="0" w:color="auto"/>
      </w:divBdr>
    </w:div>
    <w:div w:id="1133209704">
      <w:bodyDiv w:val="1"/>
      <w:marLeft w:val="0"/>
      <w:marRight w:val="0"/>
      <w:marTop w:val="0"/>
      <w:marBottom w:val="0"/>
      <w:divBdr>
        <w:top w:val="none" w:sz="0" w:space="0" w:color="auto"/>
        <w:left w:val="none" w:sz="0" w:space="0" w:color="auto"/>
        <w:bottom w:val="none" w:sz="0" w:space="0" w:color="auto"/>
        <w:right w:val="none" w:sz="0" w:space="0" w:color="auto"/>
      </w:divBdr>
    </w:div>
    <w:div w:id="1139884272">
      <w:bodyDiv w:val="1"/>
      <w:marLeft w:val="0"/>
      <w:marRight w:val="0"/>
      <w:marTop w:val="0"/>
      <w:marBottom w:val="0"/>
      <w:divBdr>
        <w:top w:val="none" w:sz="0" w:space="0" w:color="auto"/>
        <w:left w:val="none" w:sz="0" w:space="0" w:color="auto"/>
        <w:bottom w:val="none" w:sz="0" w:space="0" w:color="auto"/>
        <w:right w:val="none" w:sz="0" w:space="0" w:color="auto"/>
      </w:divBdr>
    </w:div>
    <w:div w:id="1143086680">
      <w:bodyDiv w:val="1"/>
      <w:marLeft w:val="0"/>
      <w:marRight w:val="0"/>
      <w:marTop w:val="0"/>
      <w:marBottom w:val="0"/>
      <w:divBdr>
        <w:top w:val="none" w:sz="0" w:space="0" w:color="auto"/>
        <w:left w:val="none" w:sz="0" w:space="0" w:color="auto"/>
        <w:bottom w:val="none" w:sz="0" w:space="0" w:color="auto"/>
        <w:right w:val="none" w:sz="0" w:space="0" w:color="auto"/>
      </w:divBdr>
    </w:div>
    <w:div w:id="1176841335">
      <w:bodyDiv w:val="1"/>
      <w:marLeft w:val="0"/>
      <w:marRight w:val="0"/>
      <w:marTop w:val="0"/>
      <w:marBottom w:val="0"/>
      <w:divBdr>
        <w:top w:val="none" w:sz="0" w:space="0" w:color="auto"/>
        <w:left w:val="none" w:sz="0" w:space="0" w:color="auto"/>
        <w:bottom w:val="none" w:sz="0" w:space="0" w:color="auto"/>
        <w:right w:val="none" w:sz="0" w:space="0" w:color="auto"/>
      </w:divBdr>
    </w:div>
    <w:div w:id="1266378864">
      <w:bodyDiv w:val="1"/>
      <w:marLeft w:val="0"/>
      <w:marRight w:val="0"/>
      <w:marTop w:val="0"/>
      <w:marBottom w:val="0"/>
      <w:divBdr>
        <w:top w:val="none" w:sz="0" w:space="0" w:color="auto"/>
        <w:left w:val="none" w:sz="0" w:space="0" w:color="auto"/>
        <w:bottom w:val="none" w:sz="0" w:space="0" w:color="auto"/>
        <w:right w:val="none" w:sz="0" w:space="0" w:color="auto"/>
      </w:divBdr>
    </w:div>
    <w:div w:id="1274441359">
      <w:bodyDiv w:val="1"/>
      <w:marLeft w:val="0"/>
      <w:marRight w:val="0"/>
      <w:marTop w:val="0"/>
      <w:marBottom w:val="0"/>
      <w:divBdr>
        <w:top w:val="none" w:sz="0" w:space="0" w:color="auto"/>
        <w:left w:val="none" w:sz="0" w:space="0" w:color="auto"/>
        <w:bottom w:val="none" w:sz="0" w:space="0" w:color="auto"/>
        <w:right w:val="none" w:sz="0" w:space="0" w:color="auto"/>
      </w:divBdr>
    </w:div>
    <w:div w:id="1275015121">
      <w:bodyDiv w:val="1"/>
      <w:marLeft w:val="0"/>
      <w:marRight w:val="0"/>
      <w:marTop w:val="0"/>
      <w:marBottom w:val="0"/>
      <w:divBdr>
        <w:top w:val="none" w:sz="0" w:space="0" w:color="auto"/>
        <w:left w:val="none" w:sz="0" w:space="0" w:color="auto"/>
        <w:bottom w:val="none" w:sz="0" w:space="0" w:color="auto"/>
        <w:right w:val="none" w:sz="0" w:space="0" w:color="auto"/>
      </w:divBdr>
    </w:div>
    <w:div w:id="1311327855">
      <w:bodyDiv w:val="1"/>
      <w:marLeft w:val="0"/>
      <w:marRight w:val="0"/>
      <w:marTop w:val="0"/>
      <w:marBottom w:val="0"/>
      <w:divBdr>
        <w:top w:val="none" w:sz="0" w:space="0" w:color="auto"/>
        <w:left w:val="none" w:sz="0" w:space="0" w:color="auto"/>
        <w:bottom w:val="none" w:sz="0" w:space="0" w:color="auto"/>
        <w:right w:val="none" w:sz="0" w:space="0" w:color="auto"/>
      </w:divBdr>
    </w:div>
    <w:div w:id="1374422543">
      <w:bodyDiv w:val="1"/>
      <w:marLeft w:val="0"/>
      <w:marRight w:val="0"/>
      <w:marTop w:val="0"/>
      <w:marBottom w:val="0"/>
      <w:divBdr>
        <w:top w:val="none" w:sz="0" w:space="0" w:color="auto"/>
        <w:left w:val="none" w:sz="0" w:space="0" w:color="auto"/>
        <w:bottom w:val="none" w:sz="0" w:space="0" w:color="auto"/>
        <w:right w:val="none" w:sz="0" w:space="0" w:color="auto"/>
      </w:divBdr>
    </w:div>
    <w:div w:id="1416976709">
      <w:bodyDiv w:val="1"/>
      <w:marLeft w:val="0"/>
      <w:marRight w:val="0"/>
      <w:marTop w:val="0"/>
      <w:marBottom w:val="0"/>
      <w:divBdr>
        <w:top w:val="none" w:sz="0" w:space="0" w:color="auto"/>
        <w:left w:val="none" w:sz="0" w:space="0" w:color="auto"/>
        <w:bottom w:val="none" w:sz="0" w:space="0" w:color="auto"/>
        <w:right w:val="none" w:sz="0" w:space="0" w:color="auto"/>
      </w:divBdr>
    </w:div>
    <w:div w:id="1429424694">
      <w:bodyDiv w:val="1"/>
      <w:marLeft w:val="0"/>
      <w:marRight w:val="0"/>
      <w:marTop w:val="0"/>
      <w:marBottom w:val="0"/>
      <w:divBdr>
        <w:top w:val="none" w:sz="0" w:space="0" w:color="auto"/>
        <w:left w:val="none" w:sz="0" w:space="0" w:color="auto"/>
        <w:bottom w:val="none" w:sz="0" w:space="0" w:color="auto"/>
        <w:right w:val="none" w:sz="0" w:space="0" w:color="auto"/>
      </w:divBdr>
    </w:div>
    <w:div w:id="1510215664">
      <w:bodyDiv w:val="1"/>
      <w:marLeft w:val="0"/>
      <w:marRight w:val="0"/>
      <w:marTop w:val="0"/>
      <w:marBottom w:val="0"/>
      <w:divBdr>
        <w:top w:val="none" w:sz="0" w:space="0" w:color="auto"/>
        <w:left w:val="none" w:sz="0" w:space="0" w:color="auto"/>
        <w:bottom w:val="none" w:sz="0" w:space="0" w:color="auto"/>
        <w:right w:val="none" w:sz="0" w:space="0" w:color="auto"/>
      </w:divBdr>
    </w:div>
    <w:div w:id="1662738410">
      <w:bodyDiv w:val="1"/>
      <w:marLeft w:val="0"/>
      <w:marRight w:val="0"/>
      <w:marTop w:val="0"/>
      <w:marBottom w:val="0"/>
      <w:divBdr>
        <w:top w:val="none" w:sz="0" w:space="0" w:color="auto"/>
        <w:left w:val="none" w:sz="0" w:space="0" w:color="auto"/>
        <w:bottom w:val="none" w:sz="0" w:space="0" w:color="auto"/>
        <w:right w:val="none" w:sz="0" w:space="0" w:color="auto"/>
      </w:divBdr>
    </w:div>
    <w:div w:id="1714233946">
      <w:bodyDiv w:val="1"/>
      <w:marLeft w:val="0"/>
      <w:marRight w:val="0"/>
      <w:marTop w:val="0"/>
      <w:marBottom w:val="0"/>
      <w:divBdr>
        <w:top w:val="none" w:sz="0" w:space="0" w:color="auto"/>
        <w:left w:val="none" w:sz="0" w:space="0" w:color="auto"/>
        <w:bottom w:val="none" w:sz="0" w:space="0" w:color="auto"/>
        <w:right w:val="none" w:sz="0" w:space="0" w:color="auto"/>
      </w:divBdr>
    </w:div>
    <w:div w:id="1727023771">
      <w:bodyDiv w:val="1"/>
      <w:marLeft w:val="0"/>
      <w:marRight w:val="0"/>
      <w:marTop w:val="0"/>
      <w:marBottom w:val="0"/>
      <w:divBdr>
        <w:top w:val="none" w:sz="0" w:space="0" w:color="auto"/>
        <w:left w:val="none" w:sz="0" w:space="0" w:color="auto"/>
        <w:bottom w:val="none" w:sz="0" w:space="0" w:color="auto"/>
        <w:right w:val="none" w:sz="0" w:space="0" w:color="auto"/>
      </w:divBdr>
    </w:div>
    <w:div w:id="1760249848">
      <w:bodyDiv w:val="1"/>
      <w:marLeft w:val="0"/>
      <w:marRight w:val="0"/>
      <w:marTop w:val="0"/>
      <w:marBottom w:val="0"/>
      <w:divBdr>
        <w:top w:val="none" w:sz="0" w:space="0" w:color="auto"/>
        <w:left w:val="none" w:sz="0" w:space="0" w:color="auto"/>
        <w:bottom w:val="none" w:sz="0" w:space="0" w:color="auto"/>
        <w:right w:val="none" w:sz="0" w:space="0" w:color="auto"/>
      </w:divBdr>
    </w:div>
    <w:div w:id="1763796852">
      <w:bodyDiv w:val="1"/>
      <w:marLeft w:val="0"/>
      <w:marRight w:val="0"/>
      <w:marTop w:val="0"/>
      <w:marBottom w:val="0"/>
      <w:divBdr>
        <w:top w:val="none" w:sz="0" w:space="0" w:color="auto"/>
        <w:left w:val="none" w:sz="0" w:space="0" w:color="auto"/>
        <w:bottom w:val="none" w:sz="0" w:space="0" w:color="auto"/>
        <w:right w:val="none" w:sz="0" w:space="0" w:color="auto"/>
      </w:divBdr>
    </w:div>
    <w:div w:id="1824850107">
      <w:bodyDiv w:val="1"/>
      <w:marLeft w:val="0"/>
      <w:marRight w:val="0"/>
      <w:marTop w:val="0"/>
      <w:marBottom w:val="0"/>
      <w:divBdr>
        <w:top w:val="none" w:sz="0" w:space="0" w:color="auto"/>
        <w:left w:val="none" w:sz="0" w:space="0" w:color="auto"/>
        <w:bottom w:val="none" w:sz="0" w:space="0" w:color="auto"/>
        <w:right w:val="none" w:sz="0" w:space="0" w:color="auto"/>
      </w:divBdr>
    </w:div>
    <w:div w:id="1904100032">
      <w:bodyDiv w:val="1"/>
      <w:marLeft w:val="0"/>
      <w:marRight w:val="0"/>
      <w:marTop w:val="0"/>
      <w:marBottom w:val="0"/>
      <w:divBdr>
        <w:top w:val="none" w:sz="0" w:space="0" w:color="auto"/>
        <w:left w:val="none" w:sz="0" w:space="0" w:color="auto"/>
        <w:bottom w:val="none" w:sz="0" w:space="0" w:color="auto"/>
        <w:right w:val="none" w:sz="0" w:space="0" w:color="auto"/>
      </w:divBdr>
    </w:div>
    <w:div w:id="1939211896">
      <w:bodyDiv w:val="1"/>
      <w:marLeft w:val="0"/>
      <w:marRight w:val="0"/>
      <w:marTop w:val="0"/>
      <w:marBottom w:val="0"/>
      <w:divBdr>
        <w:top w:val="none" w:sz="0" w:space="0" w:color="auto"/>
        <w:left w:val="none" w:sz="0" w:space="0" w:color="auto"/>
        <w:bottom w:val="none" w:sz="0" w:space="0" w:color="auto"/>
        <w:right w:val="none" w:sz="0" w:space="0" w:color="auto"/>
      </w:divBdr>
    </w:div>
    <w:div w:id="1939411440">
      <w:bodyDiv w:val="1"/>
      <w:marLeft w:val="0"/>
      <w:marRight w:val="0"/>
      <w:marTop w:val="0"/>
      <w:marBottom w:val="0"/>
      <w:divBdr>
        <w:top w:val="none" w:sz="0" w:space="0" w:color="auto"/>
        <w:left w:val="none" w:sz="0" w:space="0" w:color="auto"/>
        <w:bottom w:val="none" w:sz="0" w:space="0" w:color="auto"/>
        <w:right w:val="none" w:sz="0" w:space="0" w:color="auto"/>
      </w:divBdr>
    </w:div>
    <w:div w:id="1963686222">
      <w:bodyDiv w:val="1"/>
      <w:marLeft w:val="0"/>
      <w:marRight w:val="0"/>
      <w:marTop w:val="0"/>
      <w:marBottom w:val="0"/>
      <w:divBdr>
        <w:top w:val="none" w:sz="0" w:space="0" w:color="auto"/>
        <w:left w:val="none" w:sz="0" w:space="0" w:color="auto"/>
        <w:bottom w:val="none" w:sz="0" w:space="0" w:color="auto"/>
        <w:right w:val="none" w:sz="0" w:space="0" w:color="auto"/>
      </w:divBdr>
    </w:div>
    <w:div w:id="2012293825">
      <w:bodyDiv w:val="1"/>
      <w:marLeft w:val="0"/>
      <w:marRight w:val="0"/>
      <w:marTop w:val="0"/>
      <w:marBottom w:val="0"/>
      <w:divBdr>
        <w:top w:val="none" w:sz="0" w:space="0" w:color="auto"/>
        <w:left w:val="none" w:sz="0" w:space="0" w:color="auto"/>
        <w:bottom w:val="none" w:sz="0" w:space="0" w:color="auto"/>
        <w:right w:val="none" w:sz="0" w:space="0" w:color="auto"/>
      </w:divBdr>
    </w:div>
    <w:div w:id="2015448587">
      <w:bodyDiv w:val="1"/>
      <w:marLeft w:val="0"/>
      <w:marRight w:val="0"/>
      <w:marTop w:val="0"/>
      <w:marBottom w:val="0"/>
      <w:divBdr>
        <w:top w:val="none" w:sz="0" w:space="0" w:color="auto"/>
        <w:left w:val="none" w:sz="0" w:space="0" w:color="auto"/>
        <w:bottom w:val="none" w:sz="0" w:space="0" w:color="auto"/>
        <w:right w:val="none" w:sz="0" w:space="0" w:color="auto"/>
      </w:divBdr>
    </w:div>
    <w:div w:id="2023818270">
      <w:bodyDiv w:val="1"/>
      <w:marLeft w:val="0"/>
      <w:marRight w:val="0"/>
      <w:marTop w:val="0"/>
      <w:marBottom w:val="0"/>
      <w:divBdr>
        <w:top w:val="none" w:sz="0" w:space="0" w:color="auto"/>
        <w:left w:val="none" w:sz="0" w:space="0" w:color="auto"/>
        <w:bottom w:val="none" w:sz="0" w:space="0" w:color="auto"/>
        <w:right w:val="none" w:sz="0" w:space="0" w:color="auto"/>
      </w:divBdr>
      <w:divsChild>
        <w:div w:id="241261383">
          <w:marLeft w:val="255"/>
          <w:marRight w:val="0"/>
          <w:marTop w:val="75"/>
          <w:marBottom w:val="0"/>
          <w:divBdr>
            <w:top w:val="none" w:sz="0" w:space="0" w:color="auto"/>
            <w:left w:val="none" w:sz="0" w:space="0" w:color="auto"/>
            <w:bottom w:val="none" w:sz="0" w:space="0" w:color="auto"/>
            <w:right w:val="none" w:sz="0" w:space="0" w:color="auto"/>
          </w:divBdr>
        </w:div>
        <w:div w:id="1710913404">
          <w:marLeft w:val="255"/>
          <w:marRight w:val="0"/>
          <w:marTop w:val="75"/>
          <w:marBottom w:val="0"/>
          <w:divBdr>
            <w:top w:val="none" w:sz="0" w:space="0" w:color="auto"/>
            <w:left w:val="none" w:sz="0" w:space="0" w:color="auto"/>
            <w:bottom w:val="none" w:sz="0" w:space="0" w:color="auto"/>
            <w:right w:val="none" w:sz="0" w:space="0" w:color="auto"/>
          </w:divBdr>
        </w:div>
        <w:div w:id="1533228019">
          <w:marLeft w:val="255"/>
          <w:marRight w:val="0"/>
          <w:marTop w:val="75"/>
          <w:marBottom w:val="0"/>
          <w:divBdr>
            <w:top w:val="none" w:sz="0" w:space="0" w:color="auto"/>
            <w:left w:val="none" w:sz="0" w:space="0" w:color="auto"/>
            <w:bottom w:val="none" w:sz="0" w:space="0" w:color="auto"/>
            <w:right w:val="none" w:sz="0" w:space="0" w:color="auto"/>
          </w:divBdr>
          <w:divsChild>
            <w:div w:id="1826781025">
              <w:marLeft w:val="255"/>
              <w:marRight w:val="0"/>
              <w:marTop w:val="0"/>
              <w:marBottom w:val="0"/>
              <w:divBdr>
                <w:top w:val="none" w:sz="0" w:space="0" w:color="auto"/>
                <w:left w:val="none" w:sz="0" w:space="0" w:color="auto"/>
                <w:bottom w:val="none" w:sz="0" w:space="0" w:color="auto"/>
                <w:right w:val="none" w:sz="0" w:space="0" w:color="auto"/>
              </w:divBdr>
            </w:div>
            <w:div w:id="1987123673">
              <w:marLeft w:val="255"/>
              <w:marRight w:val="0"/>
              <w:marTop w:val="0"/>
              <w:marBottom w:val="0"/>
              <w:divBdr>
                <w:top w:val="none" w:sz="0" w:space="0" w:color="auto"/>
                <w:left w:val="none" w:sz="0" w:space="0" w:color="auto"/>
                <w:bottom w:val="none" w:sz="0" w:space="0" w:color="auto"/>
                <w:right w:val="none" w:sz="0" w:space="0" w:color="auto"/>
              </w:divBdr>
            </w:div>
            <w:div w:id="984239920">
              <w:marLeft w:val="255"/>
              <w:marRight w:val="0"/>
              <w:marTop w:val="0"/>
              <w:marBottom w:val="0"/>
              <w:divBdr>
                <w:top w:val="none" w:sz="0" w:space="0" w:color="auto"/>
                <w:left w:val="none" w:sz="0" w:space="0" w:color="auto"/>
                <w:bottom w:val="none" w:sz="0" w:space="0" w:color="auto"/>
                <w:right w:val="none" w:sz="0" w:space="0" w:color="auto"/>
              </w:divBdr>
            </w:div>
            <w:div w:id="38476753">
              <w:marLeft w:val="255"/>
              <w:marRight w:val="0"/>
              <w:marTop w:val="0"/>
              <w:marBottom w:val="0"/>
              <w:divBdr>
                <w:top w:val="none" w:sz="0" w:space="0" w:color="auto"/>
                <w:left w:val="none" w:sz="0" w:space="0" w:color="auto"/>
                <w:bottom w:val="none" w:sz="0" w:space="0" w:color="auto"/>
                <w:right w:val="none" w:sz="0" w:space="0" w:color="auto"/>
              </w:divBdr>
            </w:div>
            <w:div w:id="632979034">
              <w:marLeft w:val="255"/>
              <w:marRight w:val="0"/>
              <w:marTop w:val="0"/>
              <w:marBottom w:val="0"/>
              <w:divBdr>
                <w:top w:val="none" w:sz="0" w:space="0" w:color="auto"/>
                <w:left w:val="none" w:sz="0" w:space="0" w:color="auto"/>
                <w:bottom w:val="none" w:sz="0" w:space="0" w:color="auto"/>
                <w:right w:val="none" w:sz="0" w:space="0" w:color="auto"/>
              </w:divBdr>
            </w:div>
            <w:div w:id="1816872596">
              <w:marLeft w:val="255"/>
              <w:marRight w:val="0"/>
              <w:marTop w:val="0"/>
              <w:marBottom w:val="0"/>
              <w:divBdr>
                <w:top w:val="none" w:sz="0" w:space="0" w:color="auto"/>
                <w:left w:val="none" w:sz="0" w:space="0" w:color="auto"/>
                <w:bottom w:val="none" w:sz="0" w:space="0" w:color="auto"/>
                <w:right w:val="none" w:sz="0" w:space="0" w:color="auto"/>
              </w:divBdr>
            </w:div>
            <w:div w:id="8358035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70572943">
      <w:bodyDiv w:val="1"/>
      <w:marLeft w:val="0"/>
      <w:marRight w:val="0"/>
      <w:marTop w:val="0"/>
      <w:marBottom w:val="0"/>
      <w:divBdr>
        <w:top w:val="none" w:sz="0" w:space="0" w:color="auto"/>
        <w:left w:val="none" w:sz="0" w:space="0" w:color="auto"/>
        <w:bottom w:val="none" w:sz="0" w:space="0" w:color="auto"/>
        <w:right w:val="none" w:sz="0" w:space="0" w:color="auto"/>
      </w:divBdr>
    </w:div>
    <w:div w:id="2078742845">
      <w:bodyDiv w:val="1"/>
      <w:marLeft w:val="0"/>
      <w:marRight w:val="0"/>
      <w:marTop w:val="0"/>
      <w:marBottom w:val="0"/>
      <w:divBdr>
        <w:top w:val="none" w:sz="0" w:space="0" w:color="auto"/>
        <w:left w:val="none" w:sz="0" w:space="0" w:color="auto"/>
        <w:bottom w:val="none" w:sz="0" w:space="0" w:color="auto"/>
        <w:right w:val="none" w:sz="0" w:space="0" w:color="auto"/>
      </w:divBdr>
    </w:div>
    <w:div w:id="21138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FC29-9148-4777-B759-07E99DCD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Tomka</dc:creator>
  <cp:keywords/>
  <dc:description/>
  <cp:lastModifiedBy>Michaela Blašková</cp:lastModifiedBy>
  <cp:revision>3</cp:revision>
  <cp:lastPrinted>2024-12-18T06:17:00Z</cp:lastPrinted>
  <dcterms:created xsi:type="dcterms:W3CDTF">2025-04-23T12:17:00Z</dcterms:created>
  <dcterms:modified xsi:type="dcterms:W3CDTF">2025-04-28T07:57:00Z</dcterms:modified>
</cp:coreProperties>
</file>